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73" w:rsidRDefault="00845473" w:rsidP="00845473">
      <w:pPr>
        <w:widowControl/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REGULAMIN</w:t>
      </w:r>
    </w:p>
    <w:p w:rsidR="00845473" w:rsidRDefault="00845473" w:rsidP="00845473">
      <w:pPr>
        <w:widowControl/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845473" w:rsidRDefault="00845473" w:rsidP="00845473">
      <w:pPr>
        <w:widowControl/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SZKOLNY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POKAZ </w:t>
      </w:r>
      <w:r w:rsidRPr="00F001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MAM TALENT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001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   </w:t>
      </w:r>
    </w:p>
    <w:p w:rsidR="00845473" w:rsidRDefault="00845473" w:rsidP="00845473">
      <w:pPr>
        <w:widowControl/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8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Organizatorzy konkursu: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45473">
        <w:rPr>
          <w:rFonts w:ascii="Times New Roman" w:eastAsia="Times New Roman" w:hAnsi="Times New Roman" w:cs="Times New Roman"/>
          <w:color w:val="000000"/>
          <w:sz w:val="28"/>
          <w:szCs w:val="28"/>
        </w:rPr>
        <w:t>Opiekunowie MSU</w:t>
      </w: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5473" w:rsidRPr="006618B5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8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Cele konkursu:</w:t>
      </w: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45473" w:rsidRPr="00F001D8" w:rsidRDefault="00845473" w:rsidP="00845473">
      <w:pPr>
        <w:widowControl/>
        <w:numPr>
          <w:ilvl w:val="0"/>
          <w:numId w:val="2"/>
        </w:numPr>
        <w:shd w:val="clear" w:color="auto" w:fill="FFFFFF"/>
        <w:spacing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zainteresowań i kreatywności uczniów</w:t>
      </w:r>
    </w:p>
    <w:p w:rsidR="00845473" w:rsidRPr="00F001D8" w:rsidRDefault="00845473" w:rsidP="00845473">
      <w:pPr>
        <w:widowControl/>
        <w:numPr>
          <w:ilvl w:val="0"/>
          <w:numId w:val="2"/>
        </w:numPr>
        <w:shd w:val="clear" w:color="auto" w:fill="FFFFFF"/>
        <w:spacing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Umożliwienie prezentacji swoich pasji</w:t>
      </w:r>
    </w:p>
    <w:p w:rsidR="00845473" w:rsidRPr="00F001D8" w:rsidRDefault="00845473" w:rsidP="00845473">
      <w:pPr>
        <w:widowControl/>
        <w:numPr>
          <w:ilvl w:val="0"/>
          <w:numId w:val="2"/>
        </w:numPr>
        <w:shd w:val="clear" w:color="auto" w:fill="FFFFFF"/>
        <w:spacing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Popularyzacja działań artystycznych w szkole</w:t>
      </w:r>
    </w:p>
    <w:p w:rsidR="00845473" w:rsidRPr="00F001D8" w:rsidRDefault="00845473" w:rsidP="00845473">
      <w:pPr>
        <w:widowControl/>
        <w:numPr>
          <w:ilvl w:val="0"/>
          <w:numId w:val="2"/>
        </w:numPr>
        <w:shd w:val="clear" w:color="auto" w:fill="FFFFFF"/>
        <w:spacing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Promocja ciekawych form spędzania czasu wolnego</w:t>
      </w:r>
    </w:p>
    <w:p w:rsidR="00845473" w:rsidRPr="00F001D8" w:rsidRDefault="00845473" w:rsidP="00845473">
      <w:pPr>
        <w:widowControl/>
        <w:numPr>
          <w:ilvl w:val="0"/>
          <w:numId w:val="2"/>
        </w:numPr>
        <w:shd w:val="clear" w:color="auto" w:fill="FFFFFF"/>
        <w:spacing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Promowanie młodych talentów</w:t>
      </w:r>
    </w:p>
    <w:p w:rsidR="00845473" w:rsidRPr="00F001D8" w:rsidRDefault="00845473" w:rsidP="00845473">
      <w:pPr>
        <w:widowControl/>
        <w:numPr>
          <w:ilvl w:val="0"/>
          <w:numId w:val="2"/>
        </w:numPr>
        <w:shd w:val="clear" w:color="auto" w:fill="FFFFFF"/>
        <w:spacing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Promocja szkoły w środowisku lokalnym</w:t>
      </w:r>
    </w:p>
    <w:p w:rsidR="00845473" w:rsidRPr="00F001D8" w:rsidRDefault="00845473" w:rsidP="00845473">
      <w:pPr>
        <w:widowControl/>
        <w:shd w:val="clear" w:color="auto" w:fill="FFFFFF"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5473" w:rsidRPr="006618B5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8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Postanowienia ogólne:</w:t>
      </w: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45473" w:rsidRPr="00F001D8" w:rsidRDefault="00845473" w:rsidP="00845473">
      <w:pPr>
        <w:widowControl/>
        <w:numPr>
          <w:ilvl w:val="0"/>
          <w:numId w:val="1"/>
        </w:numPr>
        <w:shd w:val="clear" w:color="auto" w:fill="FFFFFF"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8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Zapraszamy do zabawy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wszystkich chętnych uczniów z </w:t>
      </w:r>
      <w:r w:rsidRPr="00F001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klas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0</w:t>
      </w:r>
      <w:r w:rsidRPr="00F001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Pr="00F001D8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którzy chcą zaprezentować na forum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naszej </w:t>
      </w: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szkoły swoje zainteresowania, pasje, hobby, osiągnięcia, umiejętności i talenty.</w:t>
      </w:r>
    </w:p>
    <w:p w:rsidR="00845473" w:rsidRPr="00F001D8" w:rsidRDefault="00845473" w:rsidP="00845473">
      <w:pPr>
        <w:widowControl/>
        <w:numPr>
          <w:ilvl w:val="0"/>
          <w:numId w:val="1"/>
        </w:numPr>
        <w:shd w:val="clear" w:color="auto" w:fill="FFFFFF"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udziału zaproszeni są </w:t>
      </w:r>
      <w:r w:rsidRPr="00F001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wykonawcy indywidualni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45473" w:rsidRPr="00FA0D12" w:rsidRDefault="00845473" w:rsidP="00845473">
      <w:pPr>
        <w:widowControl/>
        <w:numPr>
          <w:ilvl w:val="0"/>
          <w:numId w:val="1"/>
        </w:numPr>
        <w:shd w:val="clear" w:color="auto" w:fill="FFFFFF"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8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Prezentacja może mieć formę</w:t>
      </w: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sceniczną, muzyczną lub artystyczną: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D12">
        <w:rPr>
          <w:rFonts w:ascii="Times New Roman" w:eastAsia="Times New Roman" w:hAnsi="Times New Roman" w:cs="Times New Roman"/>
          <w:color w:val="000000"/>
          <w:sz w:val="24"/>
          <w:szCs w:val="24"/>
        </w:rPr>
        <w:t>śpiew</w:t>
      </w:r>
      <w:r w:rsidRPr="00FA0D12">
        <w:rPr>
          <w:rFonts w:ascii="Times New Roman" w:eastAsia="Times New Roman" w:hAnsi="Times New Roman" w:cs="Times New Roman"/>
          <w:color w:val="51751F"/>
          <w:sz w:val="24"/>
          <w:szCs w:val="24"/>
        </w:rPr>
        <w:t xml:space="preserve">, </w:t>
      </w:r>
      <w:r w:rsidRPr="00FA0D12">
        <w:rPr>
          <w:rFonts w:ascii="Times New Roman" w:eastAsia="Times New Roman" w:hAnsi="Times New Roman" w:cs="Times New Roman"/>
          <w:color w:val="000000"/>
          <w:sz w:val="24"/>
          <w:szCs w:val="24"/>
        </w:rPr>
        <w:t>gra na dowolnym instrumencie</w:t>
      </w:r>
      <w:r w:rsidRPr="00FA0D12">
        <w:rPr>
          <w:rFonts w:ascii="Times New Roman" w:eastAsia="Times New Roman" w:hAnsi="Times New Roman" w:cs="Times New Roman"/>
          <w:color w:val="51751F"/>
          <w:sz w:val="24"/>
          <w:szCs w:val="24"/>
        </w:rPr>
        <w:t xml:space="preserve">, </w:t>
      </w:r>
      <w:r w:rsidRPr="00FA0D12">
        <w:rPr>
          <w:rFonts w:ascii="Times New Roman" w:eastAsia="Times New Roman" w:hAnsi="Times New Roman" w:cs="Times New Roman"/>
          <w:color w:val="000000"/>
          <w:sz w:val="24"/>
          <w:szCs w:val="24"/>
        </w:rPr>
        <w:t>taniec</w:t>
      </w:r>
      <w:r w:rsidRPr="00FA0D12">
        <w:rPr>
          <w:rFonts w:ascii="Times New Roman" w:eastAsia="Times New Roman" w:hAnsi="Times New Roman" w:cs="Times New Roman"/>
          <w:color w:val="51751F"/>
          <w:sz w:val="24"/>
          <w:szCs w:val="24"/>
        </w:rPr>
        <w:t xml:space="preserve">,  </w:t>
      </w:r>
      <w:r w:rsidRPr="00FA0D12">
        <w:rPr>
          <w:rFonts w:ascii="Times New Roman" w:eastAsia="Times New Roman" w:hAnsi="Times New Roman" w:cs="Times New Roman"/>
          <w:color w:val="000000"/>
          <w:sz w:val="24"/>
          <w:szCs w:val="24"/>
        </w:rPr>
        <w:t>pokaz aktorskich,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D12">
        <w:rPr>
          <w:rFonts w:ascii="Times New Roman" w:eastAsia="Times New Roman" w:hAnsi="Times New Roman" w:cs="Times New Roman"/>
          <w:color w:val="000000"/>
          <w:sz w:val="24"/>
          <w:szCs w:val="24"/>
        </w:rPr>
        <w:t>występy sportowo-akrobatyczne,</w:t>
      </w:r>
      <w:r w:rsidRPr="00FA0D12">
        <w:rPr>
          <w:rFonts w:ascii="Times New Roman" w:eastAsia="Times New Roman" w:hAnsi="Times New Roman" w:cs="Times New Roman"/>
          <w:color w:val="51751F"/>
          <w:sz w:val="24"/>
          <w:szCs w:val="24"/>
        </w:rPr>
        <w:t xml:space="preserve"> </w:t>
      </w:r>
      <w:r w:rsidRPr="00FA0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iluzja,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rysunek lub malarstwo</w:t>
      </w:r>
      <w:r w:rsidRPr="00452D74">
        <w:t xml:space="preserve"> </w:t>
      </w:r>
      <w:r w:rsidRPr="00FA0D1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praca wykonana wcześniej samodzielnie  w domu  i zaprezentowana na pokazie), </w:t>
      </w:r>
      <w:r w:rsidRPr="00FA0D12">
        <w:rPr>
          <w:rFonts w:ascii="Times New Roman" w:eastAsia="Times New Roman" w:hAnsi="Times New Roman" w:cs="Times New Roman"/>
          <w:color w:val="000000"/>
          <w:sz w:val="24"/>
          <w:szCs w:val="24"/>
        </w:rPr>
        <w:t>inne talenty.</w:t>
      </w:r>
    </w:p>
    <w:p w:rsidR="00845473" w:rsidRPr="00F001D8" w:rsidRDefault="00845473" w:rsidP="00845473">
      <w:pPr>
        <w:widowControl/>
        <w:shd w:val="clear" w:color="auto" w:fill="FFFFFF"/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5473" w:rsidRPr="006618B5" w:rsidRDefault="00845473" w:rsidP="00845473">
      <w:pPr>
        <w:widowControl/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618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Zasady pokazu: </w:t>
      </w:r>
    </w:p>
    <w:p w:rsidR="00845473" w:rsidRPr="00F001D8" w:rsidRDefault="00845473" w:rsidP="00845473">
      <w:pPr>
        <w:widowControl/>
        <w:shd w:val="clear" w:color="auto" w:fill="FFFFFF"/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5473" w:rsidRPr="00FA0D12" w:rsidRDefault="00845473" w:rsidP="00845473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A0D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Przegląd talentów  ma formę stacjonarną – należy zaprezentować swój talent przed widownią. </w:t>
      </w:r>
    </w:p>
    <w:p w:rsidR="00845473" w:rsidRPr="00FA0D12" w:rsidRDefault="00845473" w:rsidP="00845473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A0D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Każdy uczestnik może wystąpić </w:t>
      </w:r>
      <w:r w:rsidRPr="006618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tylko raz</w:t>
      </w:r>
      <w:r w:rsidRPr="00FA0D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wybierając </w:t>
      </w:r>
      <w:r w:rsidRPr="006618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tylko jedną </w:t>
      </w:r>
      <w:r w:rsidRPr="00FA0D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 kategorii. </w:t>
      </w:r>
    </w:p>
    <w:p w:rsidR="00845473" w:rsidRPr="00FA0D12" w:rsidRDefault="00845473" w:rsidP="00845473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A0D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Strój powinien być estetyczny i dobrany do formy występu.</w:t>
      </w:r>
    </w:p>
    <w:p w:rsidR="00845473" w:rsidRPr="00F001D8" w:rsidRDefault="00845473" w:rsidP="00845473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przeglądu </w:t>
      </w: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dopuszczone zostaną jedynie te występy, które nie zagrażają zdrowiu i życiu uczestników konkursu oraz publiczności.</w:t>
      </w:r>
    </w:p>
    <w:p w:rsidR="00845473" w:rsidRPr="00FA0D12" w:rsidRDefault="00845473" w:rsidP="00845473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A0D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Prezentacja nie powinna być dłuższa niż 3 minuty. </w:t>
      </w:r>
    </w:p>
    <w:p w:rsidR="00845473" w:rsidRPr="00F001D8" w:rsidRDefault="00845473" w:rsidP="00845473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utworu muzycznego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A0D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podkład muzyczny powinien być dostarczony organizatorom na pendrive w formacie mp3 bezpośrednio przed pokazem.</w:t>
      </w: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45473" w:rsidRPr="00F001D8" w:rsidRDefault="00845473" w:rsidP="00845473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Występ nie może zawierać treści dyskryminujących</w:t>
      </w:r>
      <w:r w:rsidRPr="00F001D8">
        <w:rPr>
          <w:rFonts w:ascii="Times New Roman" w:eastAsia="Times New Roman" w:hAnsi="Times New Roman" w:cs="Times New Roman"/>
          <w:color w:val="51751F"/>
          <w:sz w:val="24"/>
          <w:szCs w:val="24"/>
        </w:rPr>
        <w:t xml:space="preserve">. </w:t>
      </w: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W czasie występu niedozwolone jest wykonywanie niestosownych gestów, ruchów, tańców oraz wykorzystanie niestosownych piosenek czy używanie wulgarnych słów. Nie można być również ubranym prowokacyjnie.</w:t>
      </w:r>
    </w:p>
    <w:p w:rsidR="00845473" w:rsidRPr="00F001D8" w:rsidRDefault="00845473" w:rsidP="00845473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Organizator zapewnia sprzęt nagłaśniający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mikrofon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5473" w:rsidRPr="00F001D8" w:rsidRDefault="00845473" w:rsidP="00845473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Wszystkie rekwizyty potrzebne uczestnikom do występu zabezpiecza sobie sam wykonawca.</w:t>
      </w: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5473" w:rsidRPr="006618B5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8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Termin:</w:t>
      </w:r>
      <w:r w:rsidRPr="006618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DZIEŃ DZIECKA - 01.06.2026 r. godz. 9:00 – AMFITEATR SZKOLNY</w:t>
      </w: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5473" w:rsidRPr="006618B5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8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Postanowienia końcowe:</w:t>
      </w:r>
    </w:p>
    <w:p w:rsidR="00845473" w:rsidRPr="00F001D8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5473" w:rsidRPr="006618B5" w:rsidRDefault="00845473" w:rsidP="00845473">
      <w:pPr>
        <w:widowControl/>
        <w:numPr>
          <w:ilvl w:val="0"/>
          <w:numId w:val="3"/>
        </w:numPr>
        <w:shd w:val="clear" w:color="auto" w:fill="FFFFFF"/>
        <w:spacing w:line="100" w:lineRule="atLeast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Chęć uczestnictwa dziecka w pokazie talentów proszę zgłaszać </w:t>
      </w:r>
      <w:r w:rsidR="0033721C">
        <w:rPr>
          <w:rFonts w:ascii="Times New Roman" w:eastAsia="Times New Roman" w:hAnsi="Times New Roman" w:cs="Times New Roman"/>
          <w:color w:val="000000"/>
          <w:sz w:val="24"/>
          <w:szCs w:val="24"/>
        </w:rPr>
        <w:t>do opiekunów MSU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 Moniki Grabowskiej</w:t>
      </w:r>
      <w:r w:rsidR="00337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 Katarzyny Snochowskiej</w:t>
      </w:r>
      <w:r w:rsidR="0033721C">
        <w:rPr>
          <w:rFonts w:ascii="Times New Roman" w:eastAsia="Times New Roman" w:hAnsi="Times New Roman" w:cs="Times New Roman"/>
          <w:color w:val="000000"/>
          <w:sz w:val="24"/>
          <w:szCs w:val="24"/>
        </w:rPr>
        <w:t>, p. Kamilli Sowińskiej vel Sawa, p. Aleksandry Wojciechowskiej)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dnia </w:t>
      </w:r>
      <w:r w:rsidRPr="00845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 maja 2026r.</w:t>
      </w:r>
    </w:p>
    <w:p w:rsidR="00845473" w:rsidRPr="006618B5" w:rsidRDefault="00845473" w:rsidP="00845473">
      <w:pPr>
        <w:widowControl/>
        <w:numPr>
          <w:ilvl w:val="0"/>
          <w:numId w:val="3"/>
        </w:numPr>
        <w:shd w:val="clear" w:color="auto" w:fill="FFFFFF"/>
        <w:spacing w:line="100" w:lineRule="atLeast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Uczestnictwo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pokazie</w:t>
      </w: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oznacza wyrażenie zgody na warunki niniejszego Regulaminu.</w:t>
      </w:r>
    </w:p>
    <w:p w:rsidR="00845473" w:rsidRDefault="00845473" w:rsidP="00845473">
      <w:pPr>
        <w:widowControl/>
        <w:numPr>
          <w:ilvl w:val="0"/>
          <w:numId w:val="3"/>
        </w:numPr>
        <w:shd w:val="clear" w:color="auto" w:fill="FFFFFF"/>
        <w:spacing w:line="100" w:lineRule="atLeast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18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Wszystkie występy dzieci mogą być udostępnione na potrzeby promocyjne szkoły na stronie internetowej oraz Facebooku szkoły.</w:t>
      </w:r>
    </w:p>
    <w:p w:rsidR="00845473" w:rsidRDefault="00845473" w:rsidP="00845473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45473" w:rsidRPr="00845473" w:rsidRDefault="00845473" w:rsidP="00845473">
      <w:pPr>
        <w:widowControl/>
        <w:shd w:val="clear" w:color="auto" w:fill="FFFFFF"/>
        <w:spacing w:line="100" w:lineRule="atLeast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8454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Do zobaczenia!!!</w:t>
      </w:r>
    </w:p>
    <w:sectPr w:rsidR="00845473" w:rsidRPr="00845473" w:rsidSect="0084547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2">
    <w:nsid w:val="00000004"/>
    <w:multiLevelType w:val="multilevel"/>
    <w:tmpl w:val="860E44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position w:val="0"/>
        <w:sz w:val="20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  <w:rPr>
        <w:position w:val="0"/>
        <w:sz w:val="20"/>
        <w:vertAlign w:val="baseline"/>
      </w:rPr>
    </w:lvl>
  </w:abstractNum>
  <w:abstractNum w:abstractNumId="3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-4320"/>
        </w:tabs>
        <w:ind w:left="-3240" w:hanging="360"/>
      </w:pPr>
      <w:rPr>
        <w:rFonts w:eastAsia="Times New Roman" w:cs="Times New Roman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-4320"/>
        </w:tabs>
        <w:ind w:left="-252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-4320"/>
        </w:tabs>
        <w:ind w:left="-180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-4320"/>
        </w:tabs>
        <w:ind w:left="-10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-4320"/>
        </w:tabs>
        <w:ind w:left="-3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-4320"/>
        </w:tabs>
        <w:ind w:left="3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-4320"/>
        </w:tabs>
        <w:ind w:left="10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-4320"/>
        </w:tabs>
        <w:ind w:left="18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-4320"/>
        </w:tabs>
        <w:ind w:left="25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845473"/>
    <w:rsid w:val="00215D2A"/>
    <w:rsid w:val="0033721C"/>
    <w:rsid w:val="00570ED9"/>
    <w:rsid w:val="006D33D5"/>
    <w:rsid w:val="00845473"/>
    <w:rsid w:val="00D03BCC"/>
    <w:rsid w:val="00F7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473"/>
    <w:pPr>
      <w:widowControl w:val="0"/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</cp:lastModifiedBy>
  <cp:revision>2</cp:revision>
  <dcterms:created xsi:type="dcterms:W3CDTF">2026-05-14T18:24:00Z</dcterms:created>
  <dcterms:modified xsi:type="dcterms:W3CDTF">2026-05-14T18:24:00Z</dcterms:modified>
</cp:coreProperties>
</file>