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1EAD" w14:textId="3EDE1DAD" w:rsidR="00FB4768" w:rsidRPr="00FB4768" w:rsidRDefault="00B848BC" w:rsidP="00FC2B08">
      <w:pPr>
        <w:ind w:firstLine="3119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</w:t>
      </w:r>
    </w:p>
    <w:p w14:paraId="329FB3AC" w14:textId="77777777" w:rsidR="00A51F58" w:rsidRDefault="00A51F58" w:rsidP="00FC2B0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36"/>
          <w:szCs w:val="36"/>
          <w:lang w:eastAsia="ar-SA"/>
          <w14:ligatures w14:val="none"/>
        </w:rPr>
      </w:pPr>
    </w:p>
    <w:p w14:paraId="29BE69A3" w14:textId="2A9BB5F1" w:rsidR="00930215" w:rsidRDefault="00930215" w:rsidP="009302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34"/>
          <w:szCs w:val="34"/>
          <w:lang w:eastAsia="ar-SA"/>
          <w14:ligatures w14:val="none"/>
        </w:rPr>
      </w:pPr>
      <w:r w:rsidRPr="00930215">
        <w:rPr>
          <w:rFonts w:ascii="Times New Roman" w:eastAsia="Times New Roman" w:hAnsi="Times New Roman" w:cs="Times New Roman"/>
          <w:b/>
          <w:kern w:val="1"/>
          <w:sz w:val="34"/>
          <w:szCs w:val="34"/>
          <w:lang w:eastAsia="ar-SA"/>
          <w14:ligatures w14:val="none"/>
        </w:rPr>
        <w:t>REGULAMIN</w:t>
      </w:r>
    </w:p>
    <w:p w14:paraId="08E760E5" w14:textId="77777777" w:rsidR="00930215" w:rsidRPr="00930215" w:rsidRDefault="00930215" w:rsidP="00B263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34"/>
          <w:szCs w:val="34"/>
          <w:lang w:eastAsia="ar-SA"/>
          <w14:ligatures w14:val="none"/>
        </w:rPr>
      </w:pPr>
    </w:p>
    <w:p w14:paraId="2F7CDA07" w14:textId="510617D7" w:rsidR="00930215" w:rsidRPr="00FB4768" w:rsidRDefault="00930215" w:rsidP="009302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34"/>
          <w:szCs w:val="34"/>
          <w:lang w:eastAsia="ar-SA"/>
          <w14:ligatures w14:val="none"/>
        </w:rPr>
      </w:pPr>
      <w:r w:rsidRPr="00930215">
        <w:rPr>
          <w:rFonts w:ascii="Times New Roman" w:eastAsia="Times New Roman" w:hAnsi="Times New Roman" w:cs="Times New Roman"/>
          <w:b/>
          <w:kern w:val="1"/>
          <w:sz w:val="34"/>
          <w:szCs w:val="34"/>
          <w:lang w:eastAsia="ar-SA"/>
          <w14:ligatures w14:val="none"/>
        </w:rPr>
        <w:t>I</w:t>
      </w:r>
      <w:r w:rsidR="00FC2B08">
        <w:rPr>
          <w:rFonts w:ascii="Times New Roman" w:eastAsia="Times New Roman" w:hAnsi="Times New Roman" w:cs="Times New Roman"/>
          <w:b/>
          <w:kern w:val="1"/>
          <w:sz w:val="34"/>
          <w:szCs w:val="34"/>
          <w:lang w:eastAsia="ar-SA"/>
          <w14:ligatures w14:val="none"/>
        </w:rPr>
        <w:t>I</w:t>
      </w:r>
      <w:r w:rsidR="00F37B56">
        <w:rPr>
          <w:rFonts w:ascii="Times New Roman" w:eastAsia="Times New Roman" w:hAnsi="Times New Roman" w:cs="Times New Roman"/>
          <w:b/>
          <w:kern w:val="1"/>
          <w:sz w:val="34"/>
          <w:szCs w:val="34"/>
          <w:lang w:eastAsia="ar-SA"/>
          <w14:ligatures w14:val="none"/>
        </w:rPr>
        <w:t>I</w:t>
      </w:r>
      <w:r w:rsidRPr="00930215">
        <w:rPr>
          <w:rFonts w:ascii="Times New Roman" w:eastAsia="Times New Roman" w:hAnsi="Times New Roman" w:cs="Times New Roman"/>
          <w:b/>
          <w:kern w:val="1"/>
          <w:sz w:val="34"/>
          <w:szCs w:val="34"/>
          <w:lang w:eastAsia="ar-SA"/>
          <w14:ligatures w14:val="none"/>
        </w:rPr>
        <w:t xml:space="preserve"> </w:t>
      </w:r>
      <w:r w:rsidR="00691427" w:rsidRPr="00FB4768">
        <w:rPr>
          <w:rFonts w:ascii="Times New Roman" w:eastAsia="Times New Roman" w:hAnsi="Times New Roman" w:cs="Times New Roman"/>
          <w:b/>
          <w:kern w:val="1"/>
          <w:sz w:val="34"/>
          <w:szCs w:val="34"/>
          <w:lang w:eastAsia="ar-SA"/>
          <w14:ligatures w14:val="none"/>
        </w:rPr>
        <w:t>M</w:t>
      </w:r>
      <w:r w:rsidR="006C131E">
        <w:rPr>
          <w:rFonts w:ascii="Times New Roman" w:eastAsia="Times New Roman" w:hAnsi="Times New Roman" w:cs="Times New Roman"/>
          <w:b/>
          <w:kern w:val="1"/>
          <w:sz w:val="34"/>
          <w:szCs w:val="34"/>
          <w:lang w:eastAsia="ar-SA"/>
          <w14:ligatures w14:val="none"/>
        </w:rPr>
        <w:t>iejskiego</w:t>
      </w:r>
      <w:r w:rsidR="00FC2B08">
        <w:rPr>
          <w:rFonts w:ascii="Times New Roman" w:eastAsia="Times New Roman" w:hAnsi="Times New Roman" w:cs="Times New Roman"/>
          <w:b/>
          <w:kern w:val="1"/>
          <w:sz w:val="34"/>
          <w:szCs w:val="34"/>
          <w:lang w:eastAsia="ar-SA"/>
          <w14:ligatures w14:val="none"/>
        </w:rPr>
        <w:t xml:space="preserve"> </w:t>
      </w:r>
      <w:r w:rsidR="00691427" w:rsidRPr="00FB4768">
        <w:rPr>
          <w:rFonts w:ascii="Times New Roman" w:eastAsia="Times New Roman" w:hAnsi="Times New Roman" w:cs="Times New Roman"/>
          <w:b/>
          <w:kern w:val="1"/>
          <w:sz w:val="34"/>
          <w:szCs w:val="34"/>
          <w:lang w:eastAsia="ar-SA"/>
          <w14:ligatures w14:val="none"/>
        </w:rPr>
        <w:t>Konkursu Piosenki Matematycznej</w:t>
      </w:r>
    </w:p>
    <w:p w14:paraId="15932694" w14:textId="77777777" w:rsidR="00B848BC" w:rsidRDefault="00B848BC" w:rsidP="008B07A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ar-SA"/>
          <w14:ligatures w14:val="none"/>
        </w:rPr>
      </w:pPr>
    </w:p>
    <w:p w14:paraId="140914D1" w14:textId="77777777" w:rsidR="00B848BC" w:rsidRPr="00FB4768" w:rsidRDefault="00B848BC" w:rsidP="009302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  <w14:ligatures w14:val="none"/>
        </w:rPr>
      </w:pPr>
    </w:p>
    <w:p w14:paraId="60D014E4" w14:textId="6D5023BD" w:rsidR="00930215" w:rsidRDefault="00B26389" w:rsidP="00B848BC">
      <w:pPr>
        <w:jc w:val="center"/>
        <w:rPr>
          <w:b/>
          <w:bCs/>
          <w:sz w:val="28"/>
          <w:szCs w:val="28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104A0CAF" wp14:editId="62D9F7FD">
            <wp:simplePos x="0" y="0"/>
            <wp:positionH relativeFrom="page">
              <wp:align>center</wp:align>
            </wp:positionH>
            <wp:positionV relativeFrom="paragraph">
              <wp:posOffset>235585</wp:posOffset>
            </wp:positionV>
            <wp:extent cx="1184910" cy="1228725"/>
            <wp:effectExtent l="0" t="0" r="0" b="9525"/>
            <wp:wrapSquare wrapText="bothSides"/>
            <wp:docPr id="3351558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8BC">
        <w:rPr>
          <w:b/>
          <w:bCs/>
          <w:sz w:val="28"/>
          <w:szCs w:val="28"/>
        </w:rPr>
        <w:t>ORGANIZATOR:</w:t>
      </w:r>
    </w:p>
    <w:p w14:paraId="6B2A129C" w14:textId="5F0B9860" w:rsidR="00B26389" w:rsidRPr="00B26389" w:rsidRDefault="00B26389" w:rsidP="00B263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textWrapping" w:clear="all"/>
      </w:r>
      <w:r w:rsidRPr="002307DF">
        <w:rPr>
          <w:rFonts w:ascii="Times New Roman" w:eastAsia="Times New Roman" w:hAnsi="Times New Roman" w:cs="Times New Roman"/>
          <w:b/>
          <w:color w:val="0066FF"/>
          <w:kern w:val="1"/>
          <w:sz w:val="24"/>
          <w:szCs w:val="24"/>
          <w:lang w:eastAsia="ar-SA"/>
          <w14:ligatures w14:val="none"/>
        </w:rPr>
        <w:t>CELE KONKURSU:</w:t>
      </w:r>
    </w:p>
    <w:p w14:paraId="4818D0B9" w14:textId="77777777" w:rsidR="00B26389" w:rsidRPr="002307DF" w:rsidRDefault="00B26389" w:rsidP="00B263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Cs w:val="24"/>
          <w:lang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b/>
          <w:color w:val="0066FF"/>
          <w:kern w:val="1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</w:t>
      </w:r>
      <w:r w:rsidRPr="002307D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  <w14:ligatures w14:val="none"/>
        </w:rPr>
        <w:t xml:space="preserve"> </w:t>
      </w:r>
    </w:p>
    <w:p w14:paraId="7B0C3254" w14:textId="6802B428" w:rsidR="00B26389" w:rsidRPr="002307DF" w:rsidRDefault="00B26389" w:rsidP="00B26389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1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Cs w:val="24"/>
          <w:lang w:eastAsia="ar-SA"/>
          <w14:ligatures w14:val="none"/>
        </w:rPr>
        <w:t>p</w:t>
      </w:r>
      <w:r w:rsidRPr="002307DF">
        <w:rPr>
          <w:rFonts w:ascii="Times New Roman" w:eastAsia="Times New Roman" w:hAnsi="Times New Roman" w:cs="Times New Roman"/>
          <w:kern w:val="1"/>
          <w:szCs w:val="24"/>
          <w:lang w:eastAsia="ar-SA"/>
          <w14:ligatures w14:val="none"/>
        </w:rPr>
        <w:t xml:space="preserve">ropagowanie kultury muzycznej wśród dzieci </w:t>
      </w:r>
      <w:r>
        <w:rPr>
          <w:rFonts w:ascii="Times New Roman" w:eastAsia="Times New Roman" w:hAnsi="Times New Roman" w:cs="Times New Roman"/>
          <w:kern w:val="1"/>
          <w:szCs w:val="24"/>
          <w:lang w:eastAsia="ar-SA"/>
          <w14:ligatures w14:val="none"/>
        </w:rPr>
        <w:t xml:space="preserve">  </w:t>
      </w:r>
      <w:r w:rsidRPr="002307DF">
        <w:rPr>
          <w:rFonts w:ascii="Times New Roman" w:eastAsia="Times New Roman" w:hAnsi="Times New Roman" w:cs="Times New Roman"/>
          <w:kern w:val="1"/>
          <w:szCs w:val="24"/>
          <w:lang w:eastAsia="ar-SA"/>
          <w14:ligatures w14:val="none"/>
        </w:rPr>
        <w:t>i młodzieży</w:t>
      </w:r>
    </w:p>
    <w:p w14:paraId="1DF3BAA7" w14:textId="77777777" w:rsidR="00B26389" w:rsidRPr="002307DF" w:rsidRDefault="00B26389" w:rsidP="00B26389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Cs w:val="24"/>
          <w:lang w:eastAsia="ar-SA"/>
          <w14:ligatures w14:val="none"/>
        </w:rPr>
        <w:t>p</w:t>
      </w:r>
      <w:r w:rsidRPr="002307DF">
        <w:rPr>
          <w:rFonts w:ascii="Times New Roman" w:eastAsia="Times New Roman" w:hAnsi="Times New Roman" w:cs="Times New Roman"/>
          <w:kern w:val="1"/>
          <w:szCs w:val="24"/>
          <w:lang w:eastAsia="ar-SA"/>
          <w14:ligatures w14:val="none"/>
        </w:rPr>
        <w:t>opularyzacja matematyki i zachęcanie do nauki piosenek o tematyce matematycznej</w:t>
      </w:r>
    </w:p>
    <w:p w14:paraId="2A4C4F24" w14:textId="347F3DBC" w:rsidR="00B26389" w:rsidRPr="002307DF" w:rsidRDefault="00B26389" w:rsidP="00B26389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1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  <w:t>i</w:t>
      </w:r>
      <w:r w:rsidRPr="002307D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  <w:t>nspiracja dzieci w wieku przedszkolnym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  <w:t xml:space="preserve"> </w:t>
      </w:r>
      <w:r w:rsidRPr="002307D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  <w:t>do prezentowania własnej twórczości</w:t>
      </w:r>
    </w:p>
    <w:p w14:paraId="4C84F3F1" w14:textId="77777777" w:rsidR="00B26389" w:rsidRPr="002307DF" w:rsidRDefault="00B26389" w:rsidP="00B26389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1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Cs w:val="24"/>
          <w:lang w:eastAsia="ar-SA"/>
          <w14:ligatures w14:val="none"/>
        </w:rPr>
        <w:t>w</w:t>
      </w:r>
      <w:r w:rsidRPr="002307DF">
        <w:rPr>
          <w:rFonts w:ascii="Times New Roman" w:eastAsia="Times New Roman" w:hAnsi="Times New Roman" w:cs="Times New Roman"/>
          <w:kern w:val="1"/>
          <w:szCs w:val="24"/>
          <w:lang w:eastAsia="ar-SA"/>
          <w14:ligatures w14:val="none"/>
        </w:rPr>
        <w:t>yłonienie talentów wokalnych</w:t>
      </w:r>
    </w:p>
    <w:p w14:paraId="238F328E" w14:textId="77777777" w:rsidR="00B26389" w:rsidRPr="002307DF" w:rsidRDefault="00B26389" w:rsidP="00B26389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  <w:t>w</w:t>
      </w:r>
      <w:r w:rsidRPr="002307D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  <w:t>ymiana doświadczeń i pomysłów w zakresie pracy z dziećmi uzdolnionymi artystycznie</w:t>
      </w:r>
    </w:p>
    <w:p w14:paraId="3409EC13" w14:textId="05391925" w:rsidR="002307DF" w:rsidRPr="00B26389" w:rsidRDefault="00B26389" w:rsidP="002307D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  <w:t>i</w:t>
      </w:r>
      <w:r w:rsidRPr="002307D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  <w:t xml:space="preserve">ntegrowanie społeczności mieleckich szkół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  <w:t xml:space="preserve"> </w:t>
      </w:r>
      <w:r w:rsidRPr="002307D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  <w:t>i przedszkoli</w:t>
      </w:r>
    </w:p>
    <w:p w14:paraId="02DC1329" w14:textId="77777777" w:rsidR="00B26389" w:rsidRDefault="00B26389" w:rsidP="002307DF">
      <w:pPr>
        <w:rPr>
          <w:rFonts w:ascii="Times New Roman" w:hAnsi="Times New Roman" w:cs="Times New Roman"/>
          <w:b/>
          <w:color w:val="0066FF"/>
          <w:sz w:val="24"/>
          <w:szCs w:val="24"/>
        </w:rPr>
      </w:pPr>
    </w:p>
    <w:p w14:paraId="07B037C4" w14:textId="432879F9" w:rsidR="002307DF" w:rsidRPr="00B26389" w:rsidRDefault="002307DF" w:rsidP="002307DF">
      <w:pPr>
        <w:rPr>
          <w:rFonts w:ascii="Times New Roman" w:hAnsi="Times New Roman" w:cs="Times New Roman"/>
          <w:b/>
          <w:color w:val="0066FF"/>
          <w:sz w:val="24"/>
          <w:szCs w:val="24"/>
        </w:rPr>
      </w:pPr>
      <w:r w:rsidRPr="00B26389">
        <w:rPr>
          <w:rFonts w:ascii="Times New Roman" w:hAnsi="Times New Roman" w:cs="Times New Roman"/>
          <w:b/>
          <w:color w:val="0066FF"/>
          <w:sz w:val="24"/>
          <w:szCs w:val="24"/>
        </w:rPr>
        <w:t>ORGANIZATOR:</w:t>
      </w:r>
    </w:p>
    <w:p w14:paraId="681D99C7" w14:textId="0B5CDF1D" w:rsidR="002307DF" w:rsidRPr="002307DF" w:rsidRDefault="00767CD1" w:rsidP="002307DF">
      <w:pPr>
        <w:rPr>
          <w:rFonts w:ascii="Times New Roman" w:eastAsia="Cambria" w:hAnsi="Times New Roman" w:cs="Times New Roman"/>
          <w:color w:val="111111"/>
          <w:sz w:val="24"/>
          <w:szCs w:val="24"/>
        </w:rPr>
      </w:pPr>
      <w:bookmarkStart w:id="0" w:name="_Hlk163409355"/>
      <w:r>
        <w:rPr>
          <w:rFonts w:ascii="Times New Roman" w:hAnsi="Times New Roman" w:cs="Times New Roman"/>
          <w:color w:val="111111"/>
          <w:sz w:val="24"/>
          <w:szCs w:val="24"/>
        </w:rPr>
        <w:t>Zespół Placówek Oświatowych nr 1</w:t>
      </w:r>
      <w:r w:rsidR="002307DF" w:rsidRPr="00805BDE">
        <w:rPr>
          <w:rFonts w:ascii="Times New Roman" w:hAnsi="Times New Roman" w:cs="Times New Roman"/>
          <w:color w:val="111111"/>
          <w:sz w:val="24"/>
          <w:szCs w:val="24"/>
        </w:rPr>
        <w:t xml:space="preserve"> w Kielcach</w:t>
      </w:r>
    </w:p>
    <w:bookmarkEnd w:id="0"/>
    <w:p w14:paraId="37FD67B9" w14:textId="77777777" w:rsidR="002307DF" w:rsidRDefault="002307DF" w:rsidP="002307D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66FF"/>
          <w:kern w:val="1"/>
          <w:sz w:val="24"/>
          <w:szCs w:val="24"/>
          <w:lang w:eastAsia="ar-SA"/>
          <w14:ligatures w14:val="none"/>
        </w:rPr>
      </w:pPr>
    </w:p>
    <w:p w14:paraId="78698A97" w14:textId="27CDB601" w:rsidR="002307DF" w:rsidRPr="002307DF" w:rsidRDefault="002307DF" w:rsidP="00FC2B08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66FF"/>
          <w:kern w:val="1"/>
          <w:sz w:val="24"/>
          <w:szCs w:val="24"/>
          <w:lang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b/>
          <w:color w:val="0066FF"/>
          <w:kern w:val="1"/>
          <w:sz w:val="24"/>
          <w:szCs w:val="24"/>
          <w:lang w:eastAsia="ar-SA"/>
          <w14:ligatures w14:val="none"/>
        </w:rPr>
        <w:t>PRZEDMIOT KONKURSU:</w:t>
      </w:r>
    </w:p>
    <w:p w14:paraId="253C3076" w14:textId="77777777" w:rsidR="002307DF" w:rsidRDefault="002307DF" w:rsidP="002307D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03F6B294" w14:textId="1ED8F9E6" w:rsidR="002307DF" w:rsidRPr="002307DF" w:rsidRDefault="002307DF" w:rsidP="00FC2B08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66FF"/>
          <w:kern w:val="1"/>
          <w:sz w:val="24"/>
          <w:szCs w:val="24"/>
          <w:lang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>Prezentacja dowolnego utworu poświęconego tematyce matematycznej</w:t>
      </w:r>
    </w:p>
    <w:p w14:paraId="2A2D84A6" w14:textId="77777777" w:rsidR="002307DF" w:rsidRPr="002307DF" w:rsidRDefault="002307DF" w:rsidP="002307DF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eastAsia="Cambria" w:hAnsi="Times New Roman" w:cs="Times New Roman"/>
          <w:b/>
          <w:color w:val="3399FF"/>
          <w:kern w:val="1"/>
          <w:sz w:val="24"/>
          <w:szCs w:val="24"/>
          <w:lang w:eastAsia="ar-SA"/>
          <w14:ligatures w14:val="none"/>
        </w:rPr>
      </w:pPr>
    </w:p>
    <w:p w14:paraId="2F46A694" w14:textId="77777777" w:rsidR="002307DF" w:rsidRPr="002307DF" w:rsidRDefault="002307DF" w:rsidP="002307DF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66FF"/>
          <w:kern w:val="1"/>
          <w:sz w:val="24"/>
          <w:szCs w:val="24"/>
          <w:lang w:eastAsia="ar-SA"/>
          <w14:ligatures w14:val="none"/>
        </w:rPr>
      </w:pPr>
    </w:p>
    <w:p w14:paraId="4471402D" w14:textId="77777777" w:rsidR="002307DF" w:rsidRDefault="002307DF" w:rsidP="002307DF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66FF"/>
          <w:kern w:val="1"/>
          <w:sz w:val="24"/>
          <w:szCs w:val="24"/>
          <w:lang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b/>
          <w:color w:val="0066FF"/>
          <w:kern w:val="1"/>
          <w:sz w:val="24"/>
          <w:szCs w:val="24"/>
          <w:lang w:eastAsia="ar-SA"/>
          <w14:ligatures w14:val="none"/>
        </w:rPr>
        <w:t xml:space="preserve">MIEJSCE I TERMIN KONKURSU: </w:t>
      </w:r>
    </w:p>
    <w:p w14:paraId="56109B01" w14:textId="77777777" w:rsidR="00805BDE" w:rsidRPr="002307DF" w:rsidRDefault="00805BDE" w:rsidP="002307DF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66FF"/>
          <w:kern w:val="1"/>
          <w:sz w:val="24"/>
          <w:szCs w:val="24"/>
          <w:lang w:eastAsia="ar-SA"/>
          <w14:ligatures w14:val="none"/>
        </w:rPr>
      </w:pPr>
    </w:p>
    <w:p w14:paraId="22468E3E" w14:textId="604B4D70" w:rsidR="00B26389" w:rsidRDefault="002307DF" w:rsidP="00FC2B08">
      <w:pPr>
        <w:jc w:val="both"/>
        <w:rPr>
          <w:rFonts w:ascii="Times New Roman" w:eastAsia="Cambria" w:hAnsi="Times New Roman" w:cs="Times New Roman"/>
          <w:color w:val="111111"/>
          <w:sz w:val="24"/>
          <w:szCs w:val="24"/>
        </w:rPr>
      </w:pPr>
      <w:r w:rsidRPr="002307DF">
        <w:rPr>
          <w:rFonts w:ascii="Times New Roman" w:eastAsia="Times New Roman" w:hAnsi="Times New Roman" w:cs="Times New Roman"/>
          <w:color w:val="111111"/>
          <w:kern w:val="1"/>
          <w:sz w:val="24"/>
          <w:szCs w:val="24"/>
          <w:lang w:eastAsia="ar-SA"/>
          <w14:ligatures w14:val="none"/>
        </w:rPr>
        <w:t>Konkurs odbędzie się w</w:t>
      </w:r>
      <w:r w:rsidR="00972F79" w:rsidRPr="00972F79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972F79">
        <w:rPr>
          <w:rFonts w:ascii="Times New Roman" w:hAnsi="Times New Roman" w:cs="Times New Roman"/>
          <w:color w:val="111111"/>
          <w:sz w:val="24"/>
          <w:szCs w:val="24"/>
        </w:rPr>
        <w:t>Zespole Placówek Oświatowych nr 1</w:t>
      </w:r>
      <w:r w:rsidR="00972F79" w:rsidRPr="00805BDE">
        <w:rPr>
          <w:rFonts w:ascii="Times New Roman" w:hAnsi="Times New Roman" w:cs="Times New Roman"/>
          <w:color w:val="111111"/>
          <w:sz w:val="24"/>
          <w:szCs w:val="24"/>
        </w:rPr>
        <w:t xml:space="preserve"> w Kielcach</w:t>
      </w:r>
      <w:r w:rsidR="00972F79">
        <w:rPr>
          <w:rFonts w:ascii="Times New Roman" w:eastAsia="Cambria" w:hAnsi="Times New Roman" w:cs="Times New Roman"/>
          <w:color w:val="111111"/>
          <w:sz w:val="24"/>
          <w:szCs w:val="24"/>
        </w:rPr>
        <w:t xml:space="preserve"> (</w:t>
      </w:r>
      <w:r w:rsidRPr="002307DF">
        <w:rPr>
          <w:rFonts w:ascii="Times New Roman" w:eastAsia="Times New Roman" w:hAnsi="Times New Roman" w:cs="Times New Roman"/>
          <w:color w:val="111111"/>
          <w:kern w:val="1"/>
          <w:sz w:val="24"/>
          <w:szCs w:val="24"/>
          <w:lang w:eastAsia="ar-SA"/>
          <w14:ligatures w14:val="none"/>
        </w:rPr>
        <w:t xml:space="preserve">Szkole Podstawowej </w:t>
      </w:r>
      <w:r w:rsidR="00972F79">
        <w:rPr>
          <w:rFonts w:ascii="Times New Roman" w:eastAsia="Times New Roman" w:hAnsi="Times New Roman" w:cs="Times New Roman"/>
          <w:color w:val="111111"/>
          <w:kern w:val="1"/>
          <w:sz w:val="24"/>
          <w:szCs w:val="24"/>
          <w:lang w:eastAsia="ar-SA"/>
          <w14:ligatures w14:val="none"/>
        </w:rPr>
        <w:t xml:space="preserve">                </w:t>
      </w:r>
      <w:r w:rsidRPr="002307DF">
        <w:rPr>
          <w:rFonts w:ascii="Times New Roman" w:eastAsia="Times New Roman" w:hAnsi="Times New Roman" w:cs="Times New Roman"/>
          <w:color w:val="111111"/>
          <w:kern w:val="1"/>
          <w:sz w:val="24"/>
          <w:szCs w:val="24"/>
          <w:lang w:eastAsia="ar-SA"/>
          <w14:ligatures w14:val="none"/>
        </w:rPr>
        <w:t>nr 28 im. Żołnierzy 4pp ,,Czwartaków” w Kielcach</w:t>
      </w:r>
      <w:r w:rsidR="00972F79">
        <w:rPr>
          <w:rFonts w:ascii="Times New Roman" w:eastAsia="Times New Roman" w:hAnsi="Times New Roman" w:cs="Times New Roman"/>
          <w:color w:val="111111"/>
          <w:kern w:val="1"/>
          <w:sz w:val="24"/>
          <w:szCs w:val="24"/>
          <w:lang w:eastAsia="ar-SA"/>
          <w14:ligatures w14:val="none"/>
        </w:rPr>
        <w:t>)</w:t>
      </w:r>
      <w:r w:rsidRPr="002307DF">
        <w:rPr>
          <w:rFonts w:ascii="Times New Roman" w:eastAsia="Times New Roman" w:hAnsi="Times New Roman" w:cs="Times New Roman"/>
          <w:color w:val="111111"/>
          <w:kern w:val="1"/>
          <w:sz w:val="24"/>
          <w:szCs w:val="24"/>
          <w:lang w:eastAsia="ar-SA"/>
          <w14:ligatures w14:val="none"/>
        </w:rPr>
        <w:t xml:space="preserve">, ul. Szymanowskiego 5 </w:t>
      </w:r>
      <w:r w:rsidR="00FC2B08">
        <w:rPr>
          <w:rFonts w:ascii="Times New Roman" w:eastAsia="Times New Roman" w:hAnsi="Times New Roman" w:cs="Times New Roman"/>
          <w:color w:val="111111"/>
          <w:kern w:val="1"/>
          <w:sz w:val="24"/>
          <w:szCs w:val="24"/>
          <w:lang w:eastAsia="ar-SA"/>
          <w14:ligatures w14:val="none"/>
        </w:rPr>
        <w:t>–</w:t>
      </w:r>
      <w:r w:rsidRPr="002307DF">
        <w:rPr>
          <w:rFonts w:ascii="Times New Roman" w:eastAsia="Times New Roman" w:hAnsi="Times New Roman" w:cs="Times New Roman"/>
          <w:color w:val="111111"/>
          <w:kern w:val="1"/>
          <w:sz w:val="24"/>
          <w:szCs w:val="24"/>
          <w:lang w:eastAsia="ar-SA"/>
          <w14:ligatures w14:val="none"/>
        </w:rPr>
        <w:t xml:space="preserve"> </w:t>
      </w:r>
      <w:r w:rsidR="00F37B56">
        <w:rPr>
          <w:rFonts w:ascii="Times New Roman" w:eastAsia="Times New Roman" w:hAnsi="Times New Roman" w:cs="Times New Roman"/>
          <w:color w:val="111111"/>
          <w:kern w:val="1"/>
          <w:sz w:val="24"/>
          <w:szCs w:val="24"/>
          <w:lang w:eastAsia="ar-SA"/>
          <w14:ligatures w14:val="none"/>
        </w:rPr>
        <w:t xml:space="preserve">                                                        </w:t>
      </w:r>
      <w:r w:rsidR="00F37B56">
        <w:rPr>
          <w:rFonts w:ascii="Times New Roman" w:eastAsia="Times New Roman" w:hAnsi="Times New Roman" w:cs="Times New Roman"/>
          <w:b/>
          <w:bCs/>
          <w:color w:val="111111"/>
          <w:kern w:val="1"/>
          <w:sz w:val="24"/>
          <w:szCs w:val="24"/>
          <w:lang w:eastAsia="ar-SA"/>
          <w14:ligatures w14:val="none"/>
        </w:rPr>
        <w:t>20</w:t>
      </w:r>
      <w:r w:rsidR="00FC2B08">
        <w:rPr>
          <w:rFonts w:ascii="Times New Roman" w:eastAsia="Times New Roman" w:hAnsi="Times New Roman" w:cs="Times New Roman"/>
          <w:b/>
          <w:bCs/>
          <w:color w:val="111111"/>
          <w:kern w:val="1"/>
          <w:sz w:val="24"/>
          <w:szCs w:val="24"/>
          <w:lang w:eastAsia="ar-SA"/>
          <w14:ligatures w14:val="none"/>
        </w:rPr>
        <w:t xml:space="preserve"> </w:t>
      </w:r>
      <w:r w:rsidR="00F37B56">
        <w:rPr>
          <w:rFonts w:ascii="Times New Roman" w:eastAsia="Times New Roman" w:hAnsi="Times New Roman" w:cs="Times New Roman"/>
          <w:b/>
          <w:bCs/>
          <w:color w:val="111111"/>
          <w:kern w:val="1"/>
          <w:sz w:val="24"/>
          <w:szCs w:val="24"/>
          <w:lang w:eastAsia="ar-SA"/>
          <w14:ligatures w14:val="none"/>
        </w:rPr>
        <w:t xml:space="preserve">maja 2026r. </w:t>
      </w:r>
      <w:r w:rsidRPr="002307DF">
        <w:rPr>
          <w:rFonts w:ascii="Times New Roman" w:eastAsia="Times New Roman" w:hAnsi="Times New Roman" w:cs="Times New Roman"/>
          <w:b/>
          <w:bCs/>
          <w:color w:val="111111"/>
          <w:kern w:val="1"/>
          <w:sz w:val="24"/>
          <w:szCs w:val="24"/>
          <w:lang w:eastAsia="ar-SA"/>
          <w14:ligatures w14:val="none"/>
        </w:rPr>
        <w:t>-</w:t>
      </w:r>
      <w:r w:rsidR="00F37B56">
        <w:rPr>
          <w:rFonts w:ascii="Times New Roman" w:eastAsia="Times New Roman" w:hAnsi="Times New Roman" w:cs="Times New Roman"/>
          <w:b/>
          <w:bCs/>
          <w:color w:val="111111"/>
          <w:kern w:val="1"/>
          <w:sz w:val="24"/>
          <w:szCs w:val="24"/>
          <w:lang w:eastAsia="ar-SA"/>
          <w14:ligatures w14:val="none"/>
        </w:rPr>
        <w:t xml:space="preserve"> </w:t>
      </w:r>
      <w:r w:rsidR="00972F79">
        <w:rPr>
          <w:rFonts w:ascii="Times New Roman" w:eastAsia="Times New Roman" w:hAnsi="Times New Roman" w:cs="Times New Roman"/>
          <w:b/>
          <w:bCs/>
          <w:color w:val="111111"/>
          <w:kern w:val="1"/>
          <w:sz w:val="24"/>
          <w:szCs w:val="24"/>
          <w:lang w:eastAsia="ar-SA"/>
          <w14:ligatures w14:val="none"/>
        </w:rPr>
        <w:t xml:space="preserve"> </w:t>
      </w:r>
      <w:r w:rsidRPr="002307DF">
        <w:rPr>
          <w:rFonts w:ascii="Times New Roman" w:eastAsia="Times New Roman" w:hAnsi="Times New Roman" w:cs="Times New Roman"/>
          <w:b/>
          <w:bCs/>
          <w:color w:val="111111"/>
          <w:kern w:val="1"/>
          <w:sz w:val="24"/>
          <w:szCs w:val="24"/>
          <w:lang w:eastAsia="ar-SA"/>
          <w14:ligatures w14:val="none"/>
        </w:rPr>
        <w:t xml:space="preserve">godz. </w:t>
      </w:r>
      <w:r w:rsidR="00FC2B08">
        <w:rPr>
          <w:rFonts w:ascii="Times New Roman" w:eastAsia="Times New Roman" w:hAnsi="Times New Roman" w:cs="Times New Roman"/>
          <w:b/>
          <w:bCs/>
          <w:color w:val="111111"/>
          <w:kern w:val="1"/>
          <w:sz w:val="24"/>
          <w:szCs w:val="24"/>
          <w:lang w:eastAsia="ar-SA"/>
          <w14:ligatures w14:val="none"/>
        </w:rPr>
        <w:t>9:00</w:t>
      </w:r>
      <w:r w:rsidR="007D6B3C">
        <w:rPr>
          <w:rFonts w:ascii="Times New Roman" w:eastAsia="Times New Roman" w:hAnsi="Times New Roman" w:cs="Times New Roman"/>
          <w:b/>
          <w:bCs/>
          <w:color w:val="111111"/>
          <w:kern w:val="1"/>
          <w:sz w:val="24"/>
          <w:szCs w:val="24"/>
          <w:lang w:eastAsia="ar-SA"/>
          <w14:ligatures w14:val="none"/>
        </w:rPr>
        <w:t>.</w:t>
      </w:r>
      <w:r w:rsidR="007D6B3C">
        <w:rPr>
          <w:rFonts w:ascii="Times New Roman" w:eastAsia="Cambria" w:hAnsi="Times New Roman" w:cs="Times New Roman"/>
          <w:color w:val="111111"/>
          <w:sz w:val="24"/>
          <w:szCs w:val="24"/>
        </w:rPr>
        <w:t xml:space="preserve"> </w:t>
      </w:r>
      <w:r w:rsidRPr="007D6B3C">
        <w:rPr>
          <w:rFonts w:ascii="Times New Roman" w:eastAsia="Times New Roman" w:hAnsi="Times New Roman" w:cs="Times New Roman"/>
          <w:color w:val="111111"/>
          <w:kern w:val="1"/>
          <w:sz w:val="24"/>
          <w:szCs w:val="24"/>
          <w:u w:val="single"/>
          <w:lang w:eastAsia="ar-SA"/>
          <w14:ligatures w14:val="none"/>
        </w:rPr>
        <w:t xml:space="preserve">Uczestników wraz z opiekunami prosimy o przybycie o </w:t>
      </w:r>
      <w:r w:rsidR="00FC2B08">
        <w:rPr>
          <w:rFonts w:ascii="Times New Roman" w:eastAsia="Times New Roman" w:hAnsi="Times New Roman" w:cs="Times New Roman"/>
          <w:color w:val="111111"/>
          <w:kern w:val="1"/>
          <w:sz w:val="24"/>
          <w:szCs w:val="24"/>
          <w:u w:val="single"/>
          <w:lang w:eastAsia="ar-SA"/>
          <w14:ligatures w14:val="none"/>
        </w:rPr>
        <w:t xml:space="preserve">8:45 </w:t>
      </w:r>
      <w:r w:rsidRPr="007D6B3C">
        <w:rPr>
          <w:rFonts w:ascii="Times New Roman" w:eastAsia="Times New Roman" w:hAnsi="Times New Roman" w:cs="Times New Roman"/>
          <w:color w:val="111111"/>
          <w:kern w:val="1"/>
          <w:sz w:val="24"/>
          <w:szCs w:val="24"/>
          <w:u w:val="single"/>
          <w:lang w:eastAsia="ar-SA"/>
          <w14:ligatures w14:val="none"/>
        </w:rPr>
        <w:t xml:space="preserve"> i zgłoszenie swej obecności Organizatorowi.</w:t>
      </w:r>
    </w:p>
    <w:p w14:paraId="0C9FDAB3" w14:textId="77777777" w:rsidR="00B26389" w:rsidRPr="00B26389" w:rsidRDefault="00B26389" w:rsidP="00FC2B08">
      <w:pPr>
        <w:jc w:val="both"/>
        <w:rPr>
          <w:rFonts w:ascii="Times New Roman" w:eastAsia="Cambria" w:hAnsi="Times New Roman" w:cs="Times New Roman"/>
          <w:color w:val="111111"/>
          <w:sz w:val="24"/>
          <w:szCs w:val="24"/>
        </w:rPr>
      </w:pPr>
    </w:p>
    <w:p w14:paraId="5BC207DE" w14:textId="1086B4BF" w:rsidR="00805BDE" w:rsidRPr="00FC2B08" w:rsidRDefault="002307DF" w:rsidP="00FC2B08">
      <w:pPr>
        <w:jc w:val="both"/>
        <w:rPr>
          <w:rFonts w:ascii="Times New Roman" w:eastAsia="Cambria" w:hAnsi="Times New Roman" w:cs="Times New Roman"/>
          <w:color w:val="111111"/>
          <w:sz w:val="24"/>
          <w:szCs w:val="24"/>
        </w:rPr>
      </w:pPr>
      <w:r w:rsidRPr="002307DF">
        <w:rPr>
          <w:rFonts w:ascii="Times New Roman" w:eastAsia="Times New Roman" w:hAnsi="Times New Roman" w:cs="Times New Roman"/>
          <w:b/>
          <w:color w:val="0066FF"/>
          <w:kern w:val="1"/>
          <w:sz w:val="24"/>
          <w:szCs w:val="24"/>
          <w:lang w:eastAsia="ar-SA"/>
          <w14:ligatures w14:val="none"/>
        </w:rPr>
        <w:t>ZASADY I WARUNKI UCZESTNICTWA</w:t>
      </w:r>
      <w:r w:rsidRPr="002307DF">
        <w:rPr>
          <w:rFonts w:ascii="Times New Roman" w:eastAsia="Times New Roman" w:hAnsi="Times New Roman" w:cs="Times New Roman"/>
          <w:b/>
          <w:color w:val="365F91"/>
          <w:kern w:val="1"/>
          <w:sz w:val="24"/>
          <w:szCs w:val="24"/>
          <w:lang w:eastAsia="ar-SA"/>
          <w14:ligatures w14:val="none"/>
        </w:rPr>
        <w:t xml:space="preserve">:     </w:t>
      </w:r>
    </w:p>
    <w:p w14:paraId="1E0AB080" w14:textId="34E2CA06" w:rsidR="00805BDE" w:rsidRDefault="002307DF" w:rsidP="002307DF">
      <w:pPr>
        <w:widowControl w:val="0"/>
        <w:tabs>
          <w:tab w:val="left" w:pos="614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color w:val="111111"/>
          <w:kern w:val="1"/>
          <w:sz w:val="24"/>
          <w:szCs w:val="24"/>
          <w:lang w:val="x-none" w:eastAsia="ar-SA"/>
          <w14:ligatures w14:val="none"/>
        </w:rPr>
        <w:t xml:space="preserve">Warunkiem udziału w konkursie jest </w:t>
      </w:r>
      <w:r w:rsidRPr="00767CD1">
        <w:rPr>
          <w:rFonts w:ascii="Times New Roman" w:eastAsia="Times New Roman" w:hAnsi="Times New Roman" w:cs="Times New Roman"/>
          <w:b/>
          <w:bCs/>
          <w:color w:val="111111"/>
          <w:kern w:val="1"/>
          <w:sz w:val="24"/>
          <w:szCs w:val="24"/>
          <w:lang w:val="x-none" w:eastAsia="ar-SA"/>
          <w14:ligatures w14:val="none"/>
        </w:rPr>
        <w:t xml:space="preserve">wysłanie karty  zgłoszenia wraz z </w:t>
      </w:r>
      <w:r w:rsidR="00767CD1" w:rsidRPr="00767CD1">
        <w:rPr>
          <w:rFonts w:ascii="Times New Roman" w:eastAsia="Times New Roman" w:hAnsi="Times New Roman" w:cs="Times New Roman"/>
          <w:b/>
          <w:bCs/>
          <w:color w:val="111111"/>
          <w:kern w:val="1"/>
          <w:sz w:val="24"/>
          <w:szCs w:val="24"/>
          <w:lang w:val="x-none" w:eastAsia="ar-SA"/>
          <w14:ligatures w14:val="none"/>
        </w:rPr>
        <w:t xml:space="preserve">tekstem piosenki oraz </w:t>
      </w:r>
      <w:r w:rsidRPr="00767CD1">
        <w:rPr>
          <w:rFonts w:ascii="Times New Roman" w:eastAsia="Times New Roman" w:hAnsi="Times New Roman" w:cs="Times New Roman"/>
          <w:b/>
          <w:bCs/>
          <w:color w:val="111111"/>
          <w:kern w:val="1"/>
          <w:sz w:val="24"/>
          <w:szCs w:val="24"/>
          <w:lang w:val="x-none" w:eastAsia="ar-SA"/>
          <w14:ligatures w14:val="none"/>
        </w:rPr>
        <w:t>opisanym podkładem</w:t>
      </w:r>
      <w:r w:rsidR="00767CD1" w:rsidRPr="00767CD1">
        <w:rPr>
          <w:rFonts w:ascii="Times New Roman" w:eastAsia="Times New Roman" w:hAnsi="Times New Roman" w:cs="Times New Roman"/>
          <w:b/>
          <w:bCs/>
          <w:color w:val="111111"/>
          <w:kern w:val="1"/>
          <w:sz w:val="24"/>
          <w:szCs w:val="24"/>
          <w:lang w:val="x-none" w:eastAsia="ar-SA"/>
          <w14:ligatures w14:val="none"/>
        </w:rPr>
        <w:t xml:space="preserve"> </w:t>
      </w:r>
      <w:r w:rsidRPr="00767CD1">
        <w:rPr>
          <w:rFonts w:ascii="Times New Roman" w:eastAsia="Times New Roman" w:hAnsi="Times New Roman" w:cs="Times New Roman"/>
          <w:b/>
          <w:bCs/>
          <w:color w:val="111111"/>
          <w:kern w:val="1"/>
          <w:sz w:val="24"/>
          <w:szCs w:val="24"/>
          <w:lang w:val="x-none" w:eastAsia="ar-SA"/>
          <w14:ligatures w14:val="none"/>
        </w:rPr>
        <w:t>w formacie MP3</w:t>
      </w:r>
      <w:r w:rsidRPr="002307DF">
        <w:rPr>
          <w:rFonts w:ascii="Times New Roman" w:eastAsia="Times New Roman" w:hAnsi="Times New Roman" w:cs="Times New Roman"/>
          <w:color w:val="111111"/>
          <w:kern w:val="1"/>
          <w:sz w:val="24"/>
          <w:szCs w:val="24"/>
          <w:lang w:val="x-none" w:eastAsia="ar-SA"/>
          <w14:ligatures w14:val="none"/>
        </w:rPr>
        <w:t xml:space="preserve"> </w:t>
      </w: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  <w14:ligatures w14:val="none"/>
        </w:rPr>
        <w:t xml:space="preserve">w nieprzekraczalnym terminie do dnia </w:t>
      </w:r>
      <w:r w:rsidR="00FC2B08">
        <w:rPr>
          <w:rFonts w:ascii="Times New Roman" w:eastAsia="Times New Roman" w:hAnsi="Times New Roman" w:cs="Times New Roman"/>
          <w:b/>
          <w:color w:val="111111"/>
          <w:kern w:val="1"/>
          <w:sz w:val="24"/>
          <w:szCs w:val="24"/>
          <w:lang w:val="x-none" w:eastAsia="ar-SA"/>
          <w14:ligatures w14:val="none"/>
        </w:rPr>
        <w:t>1</w:t>
      </w:r>
      <w:r w:rsidR="00F37B56">
        <w:rPr>
          <w:rFonts w:ascii="Times New Roman" w:eastAsia="Times New Roman" w:hAnsi="Times New Roman" w:cs="Times New Roman"/>
          <w:b/>
          <w:color w:val="111111"/>
          <w:kern w:val="1"/>
          <w:sz w:val="24"/>
          <w:szCs w:val="24"/>
          <w:lang w:val="x-none" w:eastAsia="ar-SA"/>
          <w14:ligatures w14:val="none"/>
        </w:rPr>
        <w:t>5</w:t>
      </w:r>
      <w:r w:rsidRPr="002307DF">
        <w:rPr>
          <w:rFonts w:ascii="Times New Roman" w:eastAsia="Times New Roman" w:hAnsi="Times New Roman" w:cs="Times New Roman"/>
          <w:b/>
          <w:color w:val="111111"/>
          <w:kern w:val="1"/>
          <w:sz w:val="24"/>
          <w:szCs w:val="24"/>
          <w:lang w:val="x-none" w:eastAsia="ar-SA"/>
          <w14:ligatures w14:val="none"/>
        </w:rPr>
        <w:t>.0</w:t>
      </w:r>
      <w:r w:rsidR="00F37B56">
        <w:rPr>
          <w:rFonts w:ascii="Times New Roman" w:eastAsia="Times New Roman" w:hAnsi="Times New Roman" w:cs="Times New Roman"/>
          <w:b/>
          <w:color w:val="111111"/>
          <w:kern w:val="1"/>
          <w:sz w:val="24"/>
          <w:szCs w:val="24"/>
          <w:lang w:val="x-none" w:eastAsia="ar-SA"/>
          <w14:ligatures w14:val="none"/>
        </w:rPr>
        <w:t>5</w:t>
      </w:r>
      <w:r w:rsidRPr="002307DF">
        <w:rPr>
          <w:rFonts w:ascii="Times New Roman" w:eastAsia="Times New Roman" w:hAnsi="Times New Roman" w:cs="Times New Roman"/>
          <w:b/>
          <w:color w:val="111111"/>
          <w:kern w:val="1"/>
          <w:sz w:val="24"/>
          <w:szCs w:val="24"/>
          <w:lang w:val="x-none" w:eastAsia="ar-SA"/>
          <w14:ligatures w14:val="none"/>
        </w:rPr>
        <w:t>.202</w:t>
      </w:r>
      <w:r w:rsidR="00F37B56">
        <w:rPr>
          <w:rFonts w:ascii="Times New Roman" w:eastAsia="Times New Roman" w:hAnsi="Times New Roman" w:cs="Times New Roman"/>
          <w:b/>
          <w:color w:val="111111"/>
          <w:kern w:val="1"/>
          <w:sz w:val="24"/>
          <w:szCs w:val="24"/>
          <w:lang w:val="x-none" w:eastAsia="ar-SA"/>
          <w14:ligatures w14:val="none"/>
        </w:rPr>
        <w:t>6</w:t>
      </w:r>
      <w:r w:rsidRPr="002307DF">
        <w:rPr>
          <w:rFonts w:ascii="Times New Roman" w:eastAsia="Times New Roman" w:hAnsi="Times New Roman" w:cs="Times New Roman"/>
          <w:b/>
          <w:color w:val="111111"/>
          <w:kern w:val="1"/>
          <w:sz w:val="24"/>
          <w:szCs w:val="24"/>
          <w:lang w:val="x-none" w:eastAsia="ar-SA"/>
          <w14:ligatures w14:val="none"/>
        </w:rPr>
        <w:t xml:space="preserve"> do godz. </w:t>
      </w:r>
      <w:r w:rsidR="00B97F6C">
        <w:rPr>
          <w:rFonts w:ascii="Times New Roman" w:eastAsia="Times New Roman" w:hAnsi="Times New Roman" w:cs="Times New Roman"/>
          <w:b/>
          <w:color w:val="111111"/>
          <w:kern w:val="1"/>
          <w:sz w:val="24"/>
          <w:szCs w:val="24"/>
          <w:lang w:val="x-none" w:eastAsia="ar-SA"/>
          <w14:ligatures w14:val="none"/>
        </w:rPr>
        <w:t>18</w:t>
      </w:r>
      <w:r w:rsidRPr="002307DF">
        <w:rPr>
          <w:rFonts w:ascii="Times New Roman" w:eastAsia="Times New Roman" w:hAnsi="Times New Roman" w:cs="Times New Roman"/>
          <w:b/>
          <w:color w:val="111111"/>
          <w:kern w:val="1"/>
          <w:sz w:val="24"/>
          <w:szCs w:val="24"/>
          <w:lang w:val="x-none" w:eastAsia="ar-SA"/>
          <w14:ligatures w14:val="none"/>
        </w:rPr>
        <w:t>:00</w:t>
      </w:r>
      <w:r w:rsidR="00F37B56">
        <w:rPr>
          <w:rFonts w:ascii="Times New Roman" w:eastAsia="Times New Roman" w:hAnsi="Times New Roman" w:cs="Times New Roman"/>
          <w:b/>
          <w:color w:val="111111"/>
          <w:kern w:val="1"/>
          <w:sz w:val="24"/>
          <w:szCs w:val="24"/>
          <w:lang w:val="x-none" w:eastAsia="ar-SA"/>
          <w14:ligatures w14:val="none"/>
        </w:rPr>
        <w:t xml:space="preserve"> </w:t>
      </w:r>
      <w:r w:rsidRPr="002307DF">
        <w:rPr>
          <w:rFonts w:ascii="Times New Roman" w:eastAsia="Times New Roman" w:hAnsi="Times New Roman" w:cs="Times New Roman"/>
          <w:bCs/>
          <w:kern w:val="1"/>
          <w:sz w:val="24"/>
          <w:szCs w:val="24"/>
          <w:lang w:val="x-none" w:eastAsia="ar-SA"/>
          <w14:ligatures w14:val="none"/>
        </w:rPr>
        <w:t xml:space="preserve">na </w:t>
      </w:r>
      <w:r w:rsidRPr="002307DF">
        <w:rPr>
          <w:rFonts w:ascii="Times New Roman" w:eastAsia="Times New Roman" w:hAnsi="Times New Roman" w:cs="Times New Roman"/>
          <w:color w:val="111111"/>
          <w:kern w:val="1"/>
          <w:sz w:val="24"/>
          <w:szCs w:val="24"/>
          <w:lang w:val="x-none" w:eastAsia="ar-SA"/>
          <w14:ligatures w14:val="none"/>
        </w:rPr>
        <w:t xml:space="preserve">adres mailowy: </w:t>
      </w:r>
      <w:hyperlink r:id="rId6" w:history="1">
        <w:r w:rsidRPr="002307DF">
          <w:rPr>
            <w:rFonts w:ascii="Times New Roman" w:eastAsia="Times New Roman" w:hAnsi="Times New Roman" w:cs="Times New Roman"/>
            <w:b/>
            <w:color w:val="0000FF"/>
            <w:kern w:val="1"/>
            <w:sz w:val="24"/>
            <w:szCs w:val="24"/>
            <w:u w:val="single"/>
            <w:lang w:val="x-none" w:eastAsia="ar-SA"/>
            <w14:ligatures w14:val="none"/>
          </w:rPr>
          <w:t>monika.grabowska@sp28.kielce.eu</w:t>
        </w:r>
      </w:hyperlink>
      <w:r w:rsidR="00FC2B08">
        <w:t xml:space="preserve"> </w:t>
      </w:r>
      <w:r w:rsidR="00F37B56">
        <w:t xml:space="preserve">                                                                                                       </w:t>
      </w:r>
      <w:r w:rsidR="00FC2B08">
        <w:t xml:space="preserve">lub </w:t>
      </w:r>
      <w:bookmarkStart w:id="1" w:name="_Hlk197519711"/>
      <w:r w:rsidR="00FC2B08" w:rsidRPr="00FC2B08">
        <w:rPr>
          <w:rFonts w:ascii="Times New Roman" w:hAnsi="Times New Roman" w:cs="Times New Roman"/>
          <w:b/>
          <w:bCs/>
        </w:rPr>
        <w:fldChar w:fldCharType="begin"/>
      </w:r>
      <w:r w:rsidR="00FC2B08" w:rsidRPr="00FC2B08">
        <w:rPr>
          <w:rFonts w:ascii="Times New Roman" w:hAnsi="Times New Roman" w:cs="Times New Roman"/>
          <w:b/>
          <w:bCs/>
        </w:rPr>
        <w:instrText>HYPERLINK "mailto:agnieszka.wroblewska@sp28.kielce.eu"</w:instrText>
      </w:r>
      <w:r w:rsidR="00FC2B08" w:rsidRPr="00FC2B08">
        <w:rPr>
          <w:rFonts w:ascii="Times New Roman" w:hAnsi="Times New Roman" w:cs="Times New Roman"/>
          <w:b/>
          <w:bCs/>
        </w:rPr>
      </w:r>
      <w:r w:rsidR="00FC2B08" w:rsidRPr="00FC2B08">
        <w:rPr>
          <w:rFonts w:ascii="Times New Roman" w:hAnsi="Times New Roman" w:cs="Times New Roman"/>
          <w:b/>
          <w:bCs/>
        </w:rPr>
        <w:fldChar w:fldCharType="separate"/>
      </w:r>
      <w:r w:rsidR="00FC2B08" w:rsidRPr="00FC2B08">
        <w:rPr>
          <w:rStyle w:val="Hipercze"/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agnieszka.wroblewska@sp28.kielce.eu</w:t>
      </w:r>
      <w:r w:rsidR="00FC2B08" w:rsidRPr="00FC2B08">
        <w:rPr>
          <w:rFonts w:ascii="Times New Roman" w:hAnsi="Times New Roman" w:cs="Times New Roman"/>
          <w:b/>
          <w:bCs/>
        </w:rPr>
        <w:fldChar w:fldCharType="end"/>
      </w:r>
      <w:bookmarkEnd w:id="1"/>
      <w:r w:rsidRPr="002307DF">
        <w:rPr>
          <w:rFonts w:ascii="Times New Roman" w:eastAsia="Times New Roman" w:hAnsi="Times New Roman" w:cs="Times New Roman"/>
          <w:color w:val="111111"/>
          <w:kern w:val="1"/>
          <w:sz w:val="24"/>
          <w:szCs w:val="24"/>
          <w:lang w:val="x-none" w:eastAsia="ar-SA"/>
          <w14:ligatures w14:val="none"/>
        </w:rPr>
        <w:t xml:space="preserve">. Karta powinna być wypełniona czytelnie, najlepiej pismem drukowanym oraz zawierać wszystkie wymagane informacje. </w:t>
      </w: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  <w14:ligatures w14:val="none"/>
        </w:rPr>
        <w:t>„Karta zgłoszenia” oraz „Zgoda rodzica lub opiekuna prawego na przetwarzanie danych osobowyc</w:t>
      </w:r>
      <w:r w:rsidR="00FC2B08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  <w14:ligatures w14:val="none"/>
        </w:rPr>
        <w:t>h</w:t>
      </w: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  <w14:ligatures w14:val="none"/>
        </w:rPr>
        <w:t xml:space="preserve">” stanowią załączniki do niniejszego regulaminu. </w:t>
      </w:r>
      <w:r w:rsidRPr="00FC2B0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x-none" w:eastAsia="ar-SA"/>
          <w14:ligatures w14:val="none"/>
        </w:rPr>
        <w:t>P</w:t>
      </w:r>
      <w:r w:rsidRPr="002307D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x-none" w:eastAsia="ar-SA"/>
          <w14:ligatures w14:val="none"/>
        </w:rPr>
        <w:t>rzyjęcie zgłoszenia zostanie potwierdzone</w:t>
      </w:r>
      <w:r w:rsidR="00FC2B0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x-none" w:eastAsia="ar-SA"/>
          <w14:ligatures w14:val="none"/>
        </w:rPr>
        <w:t xml:space="preserve"> </w:t>
      </w:r>
      <w:r w:rsidRPr="002307D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x-none" w:eastAsia="ar-SA"/>
          <w14:ligatures w14:val="none"/>
        </w:rPr>
        <w:t>w mailu zwrotnym.</w:t>
      </w: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  <w14:ligatures w14:val="none"/>
        </w:rPr>
        <w:t xml:space="preserve"> </w:t>
      </w:r>
      <w:r w:rsidR="00FC2B08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  <w14:ligatures w14:val="none"/>
        </w:rPr>
        <w:t xml:space="preserve">                           </w:t>
      </w: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  <w14:ligatures w14:val="none"/>
        </w:rPr>
        <w:t xml:space="preserve">W przypadku nieotrzymania wiadomości w terminie </w:t>
      </w:r>
      <w:r w:rsidR="00767CD1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  <w14:ligatures w14:val="none"/>
        </w:rPr>
        <w:t>dwóch</w:t>
      </w: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  <w14:ligatures w14:val="none"/>
        </w:rPr>
        <w:t xml:space="preserve"> dni od daty wysłania zgłoszenia, prosimy o kontakt z koordynatorem konkursu.</w:t>
      </w:r>
    </w:p>
    <w:p w14:paraId="02346F3A" w14:textId="77777777" w:rsidR="00FC2B08" w:rsidRPr="002307DF" w:rsidRDefault="00FC2B08" w:rsidP="002307DF">
      <w:pPr>
        <w:widowControl w:val="0"/>
        <w:tabs>
          <w:tab w:val="left" w:pos="614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  <w14:ligatures w14:val="none"/>
        </w:rPr>
      </w:pPr>
    </w:p>
    <w:p w14:paraId="1D470A01" w14:textId="2EB0A99C" w:rsidR="002307DF" w:rsidRDefault="002307DF" w:rsidP="002307DF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66FF"/>
          <w:kern w:val="1"/>
          <w:sz w:val="24"/>
          <w:szCs w:val="24"/>
          <w:lang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ar-SA"/>
          <w14:ligatures w14:val="none"/>
        </w:rPr>
        <w:t xml:space="preserve"> </w:t>
      </w:r>
      <w:r w:rsidRPr="002307DF">
        <w:rPr>
          <w:rFonts w:ascii="Times New Roman" w:eastAsia="Times New Roman" w:hAnsi="Times New Roman" w:cs="Times New Roman"/>
          <w:b/>
          <w:color w:val="0066FF"/>
          <w:kern w:val="1"/>
          <w:sz w:val="24"/>
          <w:szCs w:val="24"/>
          <w:lang w:eastAsia="ar-SA"/>
          <w14:ligatures w14:val="none"/>
        </w:rPr>
        <w:t>UCZESTNICY KONKURSU:</w:t>
      </w:r>
    </w:p>
    <w:p w14:paraId="5993950D" w14:textId="77777777" w:rsidR="00805BDE" w:rsidRPr="002307DF" w:rsidRDefault="00805BDE" w:rsidP="002307DF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ar-SA"/>
          <w14:ligatures w14:val="none"/>
        </w:rPr>
      </w:pPr>
    </w:p>
    <w:p w14:paraId="49577BFD" w14:textId="138F5F84" w:rsidR="002307DF" w:rsidRPr="00F37B56" w:rsidRDefault="002307DF" w:rsidP="002307DF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Konkurs adresowany  jest do dzieci 5-6-letnich, uczęszczających do </w:t>
      </w:r>
      <w:r w:rsidRPr="00767CD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>zerówek</w:t>
      </w: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przedszkolnych                   i szkolnych na terenie miasta Kielce</w:t>
      </w:r>
      <w:r w:rsidR="00FC2B0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oraz uczniów klas </w:t>
      </w:r>
      <w:r w:rsidR="00F37B5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1-3</w:t>
      </w:r>
      <w:r w:rsidR="00FC2B0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kieleckich szkół podstawowych</w:t>
      </w: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.</w:t>
      </w:r>
    </w:p>
    <w:p w14:paraId="3C3C7885" w14:textId="5574D745" w:rsidR="002307DF" w:rsidRPr="00F37B56" w:rsidRDefault="00F37B56" w:rsidP="00595AD2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F37B5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W konkursie pr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zewi</w:t>
      </w:r>
      <w:r w:rsidR="0092328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dz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iane są dwie kategorie</w:t>
      </w:r>
      <w:r w:rsidR="0092328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: klasy 0-1 i klasy 2-3. </w:t>
      </w:r>
      <w:r w:rsidR="002307DF" w:rsidRPr="00F37B5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Każdą placówkę może reprezentować </w:t>
      </w:r>
      <w:r w:rsidR="002307DF" w:rsidRPr="00F37B5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  <w14:ligatures w14:val="none"/>
        </w:rPr>
        <w:t>tylko jeden podmiot</w:t>
      </w:r>
      <w:r w:rsidR="00FC2B08" w:rsidRPr="00F37B5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  <w14:ligatures w14:val="none"/>
        </w:rPr>
        <w:t xml:space="preserve"> w danej kategorii</w:t>
      </w:r>
      <w:r w:rsidR="0092328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( łącznie dwie osoby z placówki).</w:t>
      </w:r>
    </w:p>
    <w:p w14:paraId="76E85776" w14:textId="7E735857" w:rsidR="002307DF" w:rsidRPr="002307DF" w:rsidRDefault="002307DF" w:rsidP="002307DF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Uczestnicy są zobowiązani do przygotowania </w:t>
      </w:r>
      <w:r w:rsidRPr="002307D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  <w14:ligatures w14:val="none"/>
        </w:rPr>
        <w:t xml:space="preserve">jednej piosenki o tematyce matematycznej </w:t>
      </w:r>
      <w:r w:rsidRPr="002307DF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>(dopuszczalne są utwory autorskie oraz ewentualnie utwory zachęcające</w:t>
      </w:r>
      <w:r w:rsidRPr="002307D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  <w14:ligatures w14:val="none"/>
        </w:rPr>
        <w:t xml:space="preserve"> </w:t>
      </w:r>
      <w:r w:rsidRPr="002307DF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>do ogólnopojętej nauki</w:t>
      </w:r>
      <w:r w:rsidR="00923282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>,</w:t>
      </w:r>
      <w:r w:rsidRPr="002307DF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 ale nie ukierunkowane swą treścią na konkretny przedmiot, np. j.polski, historię, itp).</w:t>
      </w:r>
      <w:r w:rsidRPr="002307D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 Maksymalny czas prezentacji – </w:t>
      </w:r>
      <w:r w:rsidRPr="002307D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  <w14:ligatures w14:val="none"/>
        </w:rPr>
        <w:t>do 4 minut</w:t>
      </w:r>
      <w:r w:rsidRPr="002307D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>.</w:t>
      </w:r>
    </w:p>
    <w:p w14:paraId="4A703F34" w14:textId="77777777" w:rsidR="002307DF" w:rsidRPr="002307DF" w:rsidRDefault="002307DF" w:rsidP="002307DF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  <w:t xml:space="preserve">Wykonawcy prezentują piosenki z akompaniamentem własnym lub do tzw. półplaybacków. </w:t>
      </w:r>
      <w:r w:rsidRPr="002307D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  <w14:ligatures w14:val="none"/>
        </w:rPr>
        <w:t>Uczestnicy posługujący się pełnymi playbackami nie podlegają ocenie.</w:t>
      </w:r>
    </w:p>
    <w:p w14:paraId="4F35991D" w14:textId="486C9EEB" w:rsidR="002307DF" w:rsidRPr="002307DF" w:rsidRDefault="002307DF" w:rsidP="002307DF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Uczestników przesłuchań oceniać będzie Komisja Konkursowa powołana przez Organizatora, wyłaniając laureatów </w:t>
      </w:r>
      <w:r w:rsidR="00FC2B0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w dwóch kategoriach: </w:t>
      </w:r>
      <w:r w:rsidR="0092328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klasy 0-1 i klasy 2-3</w:t>
      </w:r>
      <w:r w:rsidR="0092328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( </w:t>
      </w:r>
      <w:r w:rsidR="00FC2B0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w każdej kategorii przewidziane są: </w:t>
      </w: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I, II, III miejsce oraz dwa wyróżnienia). Punkty będą przyznawane w skali 0-6.  </w:t>
      </w:r>
    </w:p>
    <w:p w14:paraId="563FC49A" w14:textId="77777777" w:rsidR="002307DF" w:rsidRPr="002307DF" w:rsidRDefault="002307DF" w:rsidP="002307DF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Kolejność występów ustala Organizator.</w:t>
      </w:r>
    </w:p>
    <w:p w14:paraId="67662454" w14:textId="5D57A5D2" w:rsidR="002307DF" w:rsidRPr="002307DF" w:rsidRDefault="002307DF" w:rsidP="002307DF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Ogłoszenie wyników oraz wręczenie nagród odbędzie się po zakończeniu prezentacji konkursowych dnia </w:t>
      </w:r>
      <w:r w:rsidR="00923282" w:rsidRPr="00B97F6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>20</w:t>
      </w:r>
      <w:r w:rsidR="00FC2B08" w:rsidRPr="00B97F6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 xml:space="preserve"> </w:t>
      </w:r>
      <w:r w:rsidR="00923282" w:rsidRPr="00B97F6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>maja</w:t>
      </w:r>
      <w:r w:rsidR="00FC2B08" w:rsidRPr="00B97F6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 xml:space="preserve"> 202</w:t>
      </w:r>
      <w:r w:rsidR="00923282" w:rsidRPr="00B97F6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>6</w:t>
      </w:r>
      <w:r w:rsidR="00FC2B08" w:rsidRPr="00B97F6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>r.</w:t>
      </w:r>
    </w:p>
    <w:p w14:paraId="548CA94B" w14:textId="2D196ABA" w:rsidR="002307DF" w:rsidRPr="002307DF" w:rsidRDefault="002307DF" w:rsidP="002307DF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Laureaci konkursu otrzymają pamiątkowe dyplomy</w:t>
      </w:r>
      <w:r w:rsidR="00767C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,</w:t>
      </w: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statuetki </w:t>
      </w:r>
      <w:r w:rsidR="00767C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oraz</w:t>
      </w: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="00767C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atrakcyjne </w:t>
      </w: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nagrody rzeczowe</w:t>
      </w:r>
      <w:r w:rsidR="00052F3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. P</w:t>
      </w: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ozostali uczestnicy</w:t>
      </w:r>
      <w:r w:rsidR="00052F3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="00767E4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otrzymają</w:t>
      </w: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dyplomy</w:t>
      </w:r>
      <w:r w:rsidR="00767C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, medale</w:t>
      </w: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="00767C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oraz drobne nagrody rzeczowe.</w:t>
      </w:r>
    </w:p>
    <w:p w14:paraId="334788F9" w14:textId="6C199629" w:rsidR="002307DF" w:rsidRPr="002307DF" w:rsidRDefault="002307DF" w:rsidP="002307DF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Uczestnicy przyjeżdżają pod opieką nauczycieli lub opiekunów na koszt własny</w:t>
      </w:r>
      <w:r w:rsidR="0092328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, zabierając ze sobą profilaktycznie podkład na pendrivie.</w:t>
      </w:r>
    </w:p>
    <w:p w14:paraId="60270BB5" w14:textId="77777777" w:rsidR="00805BDE" w:rsidRPr="00805BDE" w:rsidRDefault="002307DF" w:rsidP="00FC2B08">
      <w:pPr>
        <w:numPr>
          <w:ilvl w:val="0"/>
          <w:numId w:val="4"/>
        </w:numPr>
        <w:tabs>
          <w:tab w:val="left" w:pos="284"/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Organizator zapewnia profesjonalny sprzęt nagłaśniający oraz słodki poczęstunek. </w:t>
      </w:r>
    </w:p>
    <w:p w14:paraId="01A6F9F0" w14:textId="77777777" w:rsidR="00805BDE" w:rsidRPr="00FC2B08" w:rsidRDefault="00805BDE" w:rsidP="00FC2B08">
      <w:pPr>
        <w:numPr>
          <w:ilvl w:val="0"/>
          <w:numId w:val="4"/>
        </w:numPr>
        <w:tabs>
          <w:tab w:val="left" w:pos="284"/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805BD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Organizator zastrzega sobie prawo wprowadzenia zmian w regulaminie konkursu.</w:t>
      </w:r>
    </w:p>
    <w:p w14:paraId="51E8E23F" w14:textId="77777777" w:rsidR="00FC2B08" w:rsidRDefault="00FC2B08" w:rsidP="00FC2B08">
      <w:pPr>
        <w:tabs>
          <w:tab w:val="left" w:pos="284"/>
          <w:tab w:val="left" w:pos="42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</w:p>
    <w:p w14:paraId="794A5D57" w14:textId="142E9C3C" w:rsidR="002307DF" w:rsidRPr="002307DF" w:rsidRDefault="002307DF" w:rsidP="00FC2B08">
      <w:pPr>
        <w:tabs>
          <w:tab w:val="left" w:pos="284"/>
          <w:tab w:val="left" w:pos="426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b/>
          <w:color w:val="0066FF"/>
          <w:kern w:val="1"/>
          <w:sz w:val="24"/>
          <w:szCs w:val="24"/>
          <w:lang w:eastAsia="ar-SA"/>
          <w14:ligatures w14:val="none"/>
        </w:rPr>
        <w:t xml:space="preserve">KRYTERIA OCENY:                                                                  </w:t>
      </w:r>
    </w:p>
    <w:p w14:paraId="34EBBAE8" w14:textId="77777777" w:rsidR="002307DF" w:rsidRPr="002307DF" w:rsidRDefault="002307DF" w:rsidP="002307DF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 xml:space="preserve">dobór repertuaru, jego zgodność z tematyką konkursu oraz warunkami regulaminu </w:t>
      </w: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( wartość artystyczna, skala trudności, pomysł aranżacji muzycznej)</w:t>
      </w:r>
    </w:p>
    <w:p w14:paraId="526E2A20" w14:textId="77777777" w:rsidR="002307DF" w:rsidRPr="002307DF" w:rsidRDefault="002307DF" w:rsidP="002307DF">
      <w:pPr>
        <w:numPr>
          <w:ilvl w:val="0"/>
          <w:numId w:val="2"/>
        </w:numPr>
        <w:tabs>
          <w:tab w:val="num" w:pos="142"/>
        </w:tabs>
        <w:suppressAutoHyphens/>
        <w:autoSpaceDE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>dykcja,</w:t>
      </w:r>
    </w:p>
    <w:p w14:paraId="6752F147" w14:textId="77777777" w:rsidR="002307DF" w:rsidRPr="002307DF" w:rsidRDefault="002307DF" w:rsidP="002307DF">
      <w:pPr>
        <w:numPr>
          <w:ilvl w:val="0"/>
          <w:numId w:val="2"/>
        </w:numPr>
        <w:tabs>
          <w:tab w:val="num" w:pos="142"/>
        </w:tabs>
        <w:suppressAutoHyphens/>
        <w:autoSpaceDE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 xml:space="preserve">interpretacja utworu </w:t>
      </w: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(oryginalność, zrozumienie i przekaz treści piosenki, umiejętne operowanie środkami wyrazu, jak mimika, gest),</w:t>
      </w:r>
    </w:p>
    <w:p w14:paraId="73FF20F5" w14:textId="77777777" w:rsidR="002307DF" w:rsidRPr="002307DF" w:rsidRDefault="002307DF" w:rsidP="002307DF">
      <w:pPr>
        <w:numPr>
          <w:ilvl w:val="0"/>
          <w:numId w:val="2"/>
        </w:numPr>
        <w:tabs>
          <w:tab w:val="num" w:pos="142"/>
        </w:tabs>
        <w:suppressAutoHyphens/>
        <w:autoSpaceDE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>technika wokalna, muzykalność i warunki głosowe wykonawców</w:t>
      </w:r>
    </w:p>
    <w:p w14:paraId="1DA053FD" w14:textId="77777777" w:rsidR="002307DF" w:rsidRPr="002307DF" w:rsidRDefault="002307DF" w:rsidP="002307DF">
      <w:pPr>
        <w:numPr>
          <w:ilvl w:val="0"/>
          <w:numId w:val="2"/>
        </w:numPr>
        <w:tabs>
          <w:tab w:val="num" w:pos="142"/>
        </w:tabs>
        <w:suppressAutoHyphens/>
        <w:autoSpaceDE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 xml:space="preserve">ogólny wyraz artystyczny </w:t>
      </w:r>
      <w:r w:rsidRPr="002307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(interpretacja utworu, wrażenie artystyczne, kostium i stylizacja).</w:t>
      </w:r>
    </w:p>
    <w:p w14:paraId="0CD25D31" w14:textId="77777777" w:rsidR="002307DF" w:rsidRPr="002307DF" w:rsidRDefault="002307DF" w:rsidP="002307DF">
      <w:pPr>
        <w:suppressAutoHyphens/>
        <w:spacing w:after="0" w:line="200" w:lineRule="atLeast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  <w14:ligatures w14:val="none"/>
        </w:rPr>
      </w:pPr>
    </w:p>
    <w:p w14:paraId="7D4DDEEA" w14:textId="5156E8A6" w:rsidR="002307DF" w:rsidRDefault="002307DF" w:rsidP="00B26389">
      <w:pPr>
        <w:suppressAutoHyphens/>
        <w:spacing w:after="0" w:line="200" w:lineRule="atLeast"/>
        <w:ind w:firstLine="1843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  <w14:ligatures w14:val="none"/>
        </w:rPr>
        <w:t>Wszelkich informacji udziela</w:t>
      </w:r>
      <w:r w:rsidR="00FC2B0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  <w14:ligatures w14:val="none"/>
        </w:rPr>
        <w:t>ją</w:t>
      </w:r>
      <w:r w:rsidRPr="002307D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  koordynator</w:t>
      </w:r>
      <w:r w:rsidR="00FC2B0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  <w14:ligatures w14:val="none"/>
        </w:rPr>
        <w:t>zy</w:t>
      </w:r>
      <w:r w:rsidRPr="002307D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 konkursu:</w:t>
      </w:r>
    </w:p>
    <w:p w14:paraId="1F08EF41" w14:textId="77777777" w:rsidR="00B26389" w:rsidRDefault="00B26389" w:rsidP="00B26389">
      <w:pPr>
        <w:suppressAutoHyphens/>
        <w:spacing w:after="0" w:line="200" w:lineRule="atLeast"/>
        <w:ind w:firstLine="1843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  <w14:ligatures w14:val="none"/>
        </w:rPr>
      </w:pPr>
    </w:p>
    <w:p w14:paraId="2F2D1878" w14:textId="77777777" w:rsidR="00B26389" w:rsidRPr="00B26389" w:rsidRDefault="00B26389" w:rsidP="00B26389">
      <w:pPr>
        <w:widowControl w:val="0"/>
        <w:suppressAutoHyphens/>
        <w:spacing w:after="0" w:line="240" w:lineRule="auto"/>
        <w:ind w:firstLine="1843"/>
        <w:rPr>
          <w:rFonts w:ascii="Times New Roman" w:hAnsi="Times New Roman" w:cs="Times New Roman"/>
          <w14:ligatures w14:val="none"/>
        </w:rPr>
      </w:pPr>
      <w:r w:rsidRPr="00B26389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Monika Grabowska, tel. </w:t>
      </w:r>
      <w:r w:rsidRPr="00B26389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  <w14:ligatures w14:val="none"/>
        </w:rPr>
        <w:t>606-350-017</w:t>
      </w:r>
      <w:r w:rsidRPr="00B26389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  </w:t>
      </w:r>
      <w:hyperlink r:id="rId7" w:history="1">
        <w:r w:rsidRPr="00B26389">
          <w:rPr>
            <w:rFonts w:ascii="Times New Roman" w:eastAsia="SimSun" w:hAnsi="Times New Roman" w:cs="Times New Roman"/>
            <w:sz w:val="24"/>
            <w:szCs w:val="24"/>
            <w:lang w:eastAsia="zh-CN" w:bidi="hi-IN"/>
            <w14:ligatures w14:val="none"/>
          </w:rPr>
          <w:t>monika.grabowska@sp28.kielce.eu</w:t>
        </w:r>
      </w:hyperlink>
      <w:r w:rsidRPr="00B26389">
        <w:rPr>
          <w:rFonts w:ascii="Times New Roman" w:hAnsi="Times New Roman" w:cs="Times New Roman"/>
          <w14:ligatures w14:val="none"/>
        </w:rPr>
        <w:t xml:space="preserve"> </w:t>
      </w:r>
    </w:p>
    <w:p w14:paraId="7DC05023" w14:textId="6B95C1A4" w:rsidR="00B26389" w:rsidRPr="00B26389" w:rsidRDefault="00B26389" w:rsidP="00B26389">
      <w:pPr>
        <w:widowControl w:val="0"/>
        <w:suppressAutoHyphens/>
        <w:spacing w:after="0" w:line="240" w:lineRule="auto"/>
        <w:ind w:firstLine="1843"/>
        <w:rPr>
          <w:rFonts w:ascii="Times New Roman" w:hAnsi="Times New Roman" w:cs="Times New Roman"/>
          <w14:ligatures w14:val="none"/>
        </w:rPr>
      </w:pPr>
      <w:r w:rsidRPr="00B26389">
        <w:rPr>
          <w:rFonts w:ascii="Times New Roman" w:hAnsi="Times New Roman" w:cs="Times New Roman"/>
          <w:sz w:val="24"/>
          <w:szCs w:val="24"/>
          <w14:ligatures w14:val="none"/>
        </w:rPr>
        <w:t>Agnieszka Wróblewska, tel.</w:t>
      </w:r>
      <w:r w:rsidRPr="00B26389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501-663-189 </w:t>
      </w:r>
      <w:hyperlink r:id="rId8" w:history="1">
        <w:r w:rsidRPr="00B26389">
          <w:rPr>
            <w:rFonts w:ascii="Times New Roman" w:eastAsia="SimSun" w:hAnsi="Times New Roman" w:cs="Times New Roman"/>
            <w:sz w:val="24"/>
            <w:szCs w:val="24"/>
            <w:u w:val="single"/>
            <w:lang w:eastAsia="zh-CN" w:bidi="hi-IN"/>
            <w14:ligatures w14:val="none"/>
          </w:rPr>
          <w:t>agnieszka.wroblewska@sp28.kielce.eu</w:t>
        </w:r>
      </w:hyperlink>
    </w:p>
    <w:p w14:paraId="0E4CB0F3" w14:textId="77777777" w:rsidR="00B26389" w:rsidRPr="002307DF" w:rsidRDefault="00B26389" w:rsidP="002307DF">
      <w:pPr>
        <w:suppressAutoHyphens/>
        <w:spacing w:after="0" w:line="2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  <w14:ligatures w14:val="none"/>
        </w:rPr>
      </w:pPr>
    </w:p>
    <w:p w14:paraId="7E48BB72" w14:textId="27E33CAD" w:rsidR="002307DF" w:rsidRPr="002307DF" w:rsidRDefault="002307DF" w:rsidP="002307DF">
      <w:pPr>
        <w:widowControl w:val="0"/>
        <w:tabs>
          <w:tab w:val="left" w:pos="614"/>
        </w:tabs>
        <w:suppressAutoHyphens/>
        <w:spacing w:after="0" w:line="200" w:lineRule="atLeast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b/>
          <w:noProof/>
          <w:color w:val="000000"/>
          <w:kern w:val="1"/>
          <w:sz w:val="24"/>
          <w:szCs w:val="24"/>
          <w:lang w:eastAsia="ar-SA"/>
          <w14:ligatures w14:val="none"/>
        </w:rPr>
        <w:drawing>
          <wp:inline distT="0" distB="0" distL="0" distR="0" wp14:anchorId="632979A2" wp14:editId="1B21CDA2">
            <wp:extent cx="876300" cy="891069"/>
            <wp:effectExtent l="0" t="0" r="0" b="4445"/>
            <wp:docPr id="1986126295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03" cy="89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07D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  <w14:ligatures w14:val="none"/>
        </w:rPr>
        <w:t xml:space="preserve">    Zapraszamy do udziału!!!</w:t>
      </w:r>
    </w:p>
    <w:p w14:paraId="474C091D" w14:textId="77777777" w:rsidR="002307DF" w:rsidRPr="002307DF" w:rsidRDefault="002307DF" w:rsidP="002307DF">
      <w:pPr>
        <w:widowControl w:val="0"/>
        <w:tabs>
          <w:tab w:val="left" w:pos="614"/>
        </w:tabs>
        <w:suppressAutoHyphens/>
        <w:spacing w:after="0" w:line="200" w:lineRule="atLeast"/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ar-SA"/>
          <w14:ligatures w14:val="none"/>
        </w:rPr>
      </w:pPr>
    </w:p>
    <w:p w14:paraId="4B066B63" w14:textId="77777777" w:rsidR="002307DF" w:rsidRPr="002307DF" w:rsidRDefault="002307DF" w:rsidP="002307DF">
      <w:pPr>
        <w:widowControl w:val="0"/>
        <w:tabs>
          <w:tab w:val="left" w:pos="614"/>
        </w:tabs>
        <w:suppressAutoHyphens/>
        <w:spacing w:after="0" w:line="200" w:lineRule="atLeast"/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ar-SA"/>
          <w14:ligatures w14:val="none"/>
        </w:rPr>
        <w:t>UWAGA!</w:t>
      </w:r>
    </w:p>
    <w:p w14:paraId="5052843D" w14:textId="4C3AD4E8" w:rsidR="002307DF" w:rsidRPr="002307DF" w:rsidRDefault="002307DF" w:rsidP="00B26389">
      <w:pPr>
        <w:widowControl w:val="0"/>
        <w:tabs>
          <w:tab w:val="left" w:pos="614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val="x-none" w:eastAsia="ar-SA"/>
          <w14:ligatures w14:val="none"/>
        </w:rPr>
      </w:pPr>
      <w:r w:rsidRPr="002307DF">
        <w:rPr>
          <w:rFonts w:ascii="Times New Roman" w:eastAsia="Times New Roman" w:hAnsi="Times New Roman" w:cs="Times New Roman"/>
          <w:kern w:val="1"/>
          <w:sz w:val="20"/>
          <w:szCs w:val="20"/>
          <w:lang w:val="x-none" w:eastAsia="ar-SA"/>
          <w14:ligatures w14:val="none"/>
        </w:rPr>
        <w:t xml:space="preserve">Przesłanie zgłoszenia jest równoznaczne z akceptacją wszystkich warunków regulaminu i równocześnie zgodą </w:t>
      </w:r>
      <w:r w:rsidR="00B26389">
        <w:rPr>
          <w:rFonts w:ascii="Times New Roman" w:eastAsia="Times New Roman" w:hAnsi="Times New Roman" w:cs="Times New Roman"/>
          <w:kern w:val="1"/>
          <w:sz w:val="20"/>
          <w:szCs w:val="20"/>
          <w:lang w:val="x-none" w:eastAsia="ar-SA"/>
          <w14:ligatures w14:val="none"/>
        </w:rPr>
        <w:t xml:space="preserve">                              </w:t>
      </w:r>
      <w:r w:rsidRPr="002307DF">
        <w:rPr>
          <w:rFonts w:ascii="Times New Roman" w:eastAsia="Times New Roman" w:hAnsi="Times New Roman" w:cs="Times New Roman"/>
          <w:kern w:val="1"/>
          <w:sz w:val="20"/>
          <w:szCs w:val="20"/>
          <w:lang w:val="x-none" w:eastAsia="ar-SA"/>
          <w14:ligatures w14:val="none"/>
        </w:rPr>
        <w:t>na przetwarzanie danych osobowych na potrzeby organizacji konkursu oraz nagrywanie, filmowanie i fotografowanie podczas przeglądu</w:t>
      </w:r>
      <w:r w:rsidR="00805BDE">
        <w:rPr>
          <w:rFonts w:ascii="Times New Roman" w:eastAsia="Times New Roman" w:hAnsi="Times New Roman" w:cs="Times New Roman"/>
          <w:kern w:val="1"/>
          <w:sz w:val="20"/>
          <w:szCs w:val="20"/>
          <w:lang w:val="x-none" w:eastAsia="ar-SA"/>
          <w14:ligatures w14:val="none"/>
        </w:rPr>
        <w:t xml:space="preserve">.  </w:t>
      </w:r>
      <w:r w:rsidRPr="002307DF">
        <w:rPr>
          <w:rFonts w:ascii="Times New Roman" w:eastAsia="Times New Roman" w:hAnsi="Times New Roman" w:cs="Times New Roman"/>
          <w:kern w:val="1"/>
          <w:sz w:val="20"/>
          <w:szCs w:val="20"/>
          <w:lang w:val="x-none" w:eastAsia="ar-SA"/>
          <w14:ligatures w14:val="none"/>
        </w:rPr>
        <w:t xml:space="preserve"> </w:t>
      </w:r>
      <w:r w:rsidR="00805BDE">
        <w:rPr>
          <w:rFonts w:ascii="Times New Roman" w:eastAsia="Times New Roman" w:hAnsi="Times New Roman" w:cs="Times New Roman"/>
          <w:kern w:val="1"/>
          <w:sz w:val="20"/>
          <w:szCs w:val="20"/>
          <w:lang w:val="x-none" w:eastAsia="ar-SA"/>
          <w14:ligatures w14:val="none"/>
        </w:rPr>
        <w:t>P</w:t>
      </w:r>
      <w:r w:rsidRPr="002307DF">
        <w:rPr>
          <w:rFonts w:ascii="Times New Roman" w:eastAsia="Times New Roman" w:hAnsi="Times New Roman" w:cs="Times New Roman"/>
          <w:kern w:val="1"/>
          <w:sz w:val="20"/>
          <w:szCs w:val="20"/>
          <w:lang w:val="x-none" w:eastAsia="ar-SA"/>
          <w14:ligatures w14:val="none"/>
        </w:rPr>
        <w:t>owstały materiał będzie własnością Organizatora</w:t>
      </w:r>
      <w:r w:rsidR="00805BDE">
        <w:rPr>
          <w:rFonts w:ascii="Times New Roman" w:eastAsia="Times New Roman" w:hAnsi="Times New Roman" w:cs="Times New Roman"/>
          <w:kern w:val="1"/>
          <w:sz w:val="20"/>
          <w:szCs w:val="20"/>
          <w:lang w:val="x-none" w:eastAsia="ar-SA"/>
          <w14:ligatures w14:val="none"/>
        </w:rPr>
        <w:t xml:space="preserve"> oraz </w:t>
      </w:r>
      <w:r w:rsidRPr="002307DF">
        <w:rPr>
          <w:rFonts w:ascii="Times New Roman" w:eastAsia="Times New Roman" w:hAnsi="Times New Roman" w:cs="Times New Roman"/>
          <w:kern w:val="1"/>
          <w:sz w:val="20"/>
          <w:szCs w:val="20"/>
          <w:lang w:val="x-none" w:eastAsia="ar-SA"/>
          <w14:ligatures w14:val="none"/>
        </w:rPr>
        <w:t xml:space="preserve"> zamieszczony na stronie  internetowej oraz</w:t>
      </w:r>
      <w:r w:rsidR="00805BDE">
        <w:rPr>
          <w:rFonts w:ascii="Times New Roman" w:eastAsia="Times New Roman" w:hAnsi="Times New Roman" w:cs="Times New Roman"/>
          <w:kern w:val="1"/>
          <w:sz w:val="20"/>
          <w:szCs w:val="20"/>
          <w:lang w:val="x-none" w:eastAsia="ar-SA"/>
          <w14:ligatures w14:val="none"/>
        </w:rPr>
        <w:t xml:space="preserve"> </w:t>
      </w:r>
      <w:r w:rsidRPr="002307DF">
        <w:rPr>
          <w:rFonts w:ascii="Times New Roman" w:eastAsia="Times New Roman" w:hAnsi="Times New Roman" w:cs="Times New Roman"/>
          <w:kern w:val="1"/>
          <w:sz w:val="20"/>
          <w:szCs w:val="20"/>
          <w:lang w:val="x-none" w:eastAsia="ar-SA"/>
          <w14:ligatures w14:val="none"/>
        </w:rPr>
        <w:t>FB Organizatora, prasie i innych mediach niezależnie od miejsca, w którym odbywają się przesłuchania i konkurs.</w:t>
      </w:r>
    </w:p>
    <w:p w14:paraId="614339B4" w14:textId="77777777" w:rsidR="00805BDE" w:rsidRDefault="00805BDE" w:rsidP="002307DF">
      <w:pPr>
        <w:widowControl w:val="0"/>
        <w:tabs>
          <w:tab w:val="left" w:pos="614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ar-SA"/>
          <w14:ligatures w14:val="none"/>
        </w:rPr>
      </w:pPr>
    </w:p>
    <w:p w14:paraId="369A47AB" w14:textId="1DCC2110" w:rsidR="00FC2B08" w:rsidRDefault="00805BDE" w:rsidP="002307DF">
      <w:pPr>
        <w:widowControl w:val="0"/>
        <w:tabs>
          <w:tab w:val="left" w:pos="614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ar-SA"/>
          <w14:ligatures w14:val="none"/>
        </w:rPr>
      </w:pPr>
      <w:r w:rsidRPr="00805BDE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ar-SA"/>
          <w14:ligatures w14:val="none"/>
        </w:rPr>
        <w:t xml:space="preserve"> </w:t>
      </w:r>
      <w:r w:rsidR="00FC2B08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ar-SA"/>
          <w14:ligatures w14:val="none"/>
        </w:rPr>
        <w:t>Koordynatorzy konkursu</w:t>
      </w:r>
      <w:r w:rsidRPr="00805BDE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ar-SA"/>
          <w14:ligatures w14:val="none"/>
        </w:rPr>
        <w:t xml:space="preserve">: </w:t>
      </w:r>
      <w:r w:rsidR="0085116F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ar-SA"/>
          <w14:ligatures w14:val="none"/>
        </w:rPr>
        <w:t xml:space="preserve">                                                                                        </w:t>
      </w:r>
      <w:r w:rsidR="0085116F" w:rsidRPr="00805BDE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ar-SA"/>
          <w14:ligatures w14:val="none"/>
        </w:rPr>
        <w:t>Dyrektor:</w:t>
      </w:r>
    </w:p>
    <w:p w14:paraId="08A7F8BF" w14:textId="281CF2A6" w:rsidR="002307DF" w:rsidRPr="002307DF" w:rsidRDefault="00805BDE" w:rsidP="002307DF">
      <w:pPr>
        <w:widowControl w:val="0"/>
        <w:tabs>
          <w:tab w:val="left" w:pos="614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ar-SA"/>
          <w14:ligatures w14:val="none"/>
        </w:rPr>
      </w:pPr>
      <w:r w:rsidRPr="00805BDE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ar-SA"/>
          <w14:ligatures w14:val="none"/>
        </w:rPr>
        <w:t xml:space="preserve">                                                                                              </w:t>
      </w:r>
    </w:p>
    <w:p w14:paraId="3E901092" w14:textId="6A597399" w:rsidR="002307DF" w:rsidRDefault="0085116F" w:rsidP="0085116F">
      <w:pPr>
        <w:pStyle w:val="NormalnyWeb"/>
        <w:spacing w:before="0" w:beforeAutospacing="0" w:after="0" w:afterAutospacing="0"/>
      </w:pPr>
      <w:r>
        <w:t>Monika Grabowska</w:t>
      </w:r>
      <w:r w:rsidR="00FC2B08">
        <w:t xml:space="preserve">                                                                                                   Jadwiga Grzyb</w:t>
      </w:r>
    </w:p>
    <w:p w14:paraId="7F14CD1F" w14:textId="66B128A2" w:rsidR="0085116F" w:rsidRDefault="0085116F" w:rsidP="0085116F">
      <w:pPr>
        <w:pStyle w:val="NormalnyWeb"/>
        <w:spacing w:before="0" w:beforeAutospacing="0" w:after="0" w:afterAutospacing="0"/>
      </w:pPr>
      <w:r>
        <w:t>Agnieszka Wróblewska</w:t>
      </w:r>
    </w:p>
    <w:p w14:paraId="01884D15" w14:textId="56291541" w:rsidR="0085116F" w:rsidRPr="003455DC" w:rsidRDefault="0085116F" w:rsidP="0085116F">
      <w:pPr>
        <w:pStyle w:val="NormalnyWeb"/>
        <w:spacing w:before="0" w:beforeAutospacing="0" w:after="0" w:afterAutospacing="0"/>
      </w:pPr>
    </w:p>
    <w:sectPr w:rsidR="0085116F" w:rsidRPr="003455DC" w:rsidSect="002C19EB">
      <w:pgSz w:w="11906" w:h="16838"/>
      <w:pgMar w:top="567" w:right="127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582" w:hanging="360"/>
      </w:pPr>
      <w:rPr>
        <w:rFonts w:ascii="Symbol" w:hAnsi="Symbol" w:cs="Symbol" w:hint="default"/>
        <w:color w:val="auto"/>
        <w:sz w:val="22"/>
      </w:rPr>
    </w:lvl>
  </w:abstractNum>
  <w:abstractNum w:abstractNumId="3" w15:restartNumberingAfterBreak="0">
    <w:nsid w:val="73637662"/>
    <w:multiLevelType w:val="hybridMultilevel"/>
    <w:tmpl w:val="219A9DAE"/>
    <w:lvl w:ilvl="0" w:tplc="794245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75463">
    <w:abstractNumId w:val="0"/>
  </w:num>
  <w:num w:numId="2" w16cid:durableId="30350050">
    <w:abstractNumId w:val="1"/>
  </w:num>
  <w:num w:numId="3" w16cid:durableId="39323317">
    <w:abstractNumId w:val="2"/>
  </w:num>
  <w:num w:numId="4" w16cid:durableId="2041542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15"/>
    <w:rsid w:val="00052F33"/>
    <w:rsid w:val="001818FC"/>
    <w:rsid w:val="002307DF"/>
    <w:rsid w:val="002C19EB"/>
    <w:rsid w:val="003455DC"/>
    <w:rsid w:val="00354D93"/>
    <w:rsid w:val="003F55AD"/>
    <w:rsid w:val="00487DFE"/>
    <w:rsid w:val="0050577E"/>
    <w:rsid w:val="00675247"/>
    <w:rsid w:val="006802A0"/>
    <w:rsid w:val="00691427"/>
    <w:rsid w:val="006C131E"/>
    <w:rsid w:val="00767CD1"/>
    <w:rsid w:val="00767E4B"/>
    <w:rsid w:val="0079322B"/>
    <w:rsid w:val="007D6B3C"/>
    <w:rsid w:val="00805BDE"/>
    <w:rsid w:val="008278AE"/>
    <w:rsid w:val="0085116F"/>
    <w:rsid w:val="008B07AC"/>
    <w:rsid w:val="00923282"/>
    <w:rsid w:val="00930215"/>
    <w:rsid w:val="009367E6"/>
    <w:rsid w:val="00972F79"/>
    <w:rsid w:val="0099560A"/>
    <w:rsid w:val="00A51F58"/>
    <w:rsid w:val="00B26389"/>
    <w:rsid w:val="00B738BA"/>
    <w:rsid w:val="00B848BC"/>
    <w:rsid w:val="00B97F6C"/>
    <w:rsid w:val="00C453A9"/>
    <w:rsid w:val="00E008FC"/>
    <w:rsid w:val="00F37B56"/>
    <w:rsid w:val="00FB4768"/>
    <w:rsid w:val="00FC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2285"/>
  <w15:chartTrackingRefBased/>
  <w15:docId w15:val="{3B7579DE-79E4-4565-AD1D-599B5325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00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C2B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wroblewska@sp28.kielce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nika.grabowska@sp28.kielc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grabowska@sp28.kielce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Grabowska</dc:creator>
  <cp:keywords/>
  <dc:description/>
  <cp:lastModifiedBy>Admin</cp:lastModifiedBy>
  <cp:revision>4</cp:revision>
  <cp:lastPrinted>2024-04-05T18:44:00Z</cp:lastPrinted>
  <dcterms:created xsi:type="dcterms:W3CDTF">2026-04-08T15:58:00Z</dcterms:created>
  <dcterms:modified xsi:type="dcterms:W3CDTF">2026-04-08T16:02:00Z</dcterms:modified>
</cp:coreProperties>
</file>